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9E5DBD">
      <w:pPr>
        <w:pageBreakBefore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000000" w:rsidRDefault="009E5DBD">
      <w:pPr>
        <w:rPr>
          <w:rFonts w:ascii="Calibri" w:hAnsi="Calibri"/>
          <w:sz w:val="22"/>
          <w:szCs w:val="22"/>
        </w:rPr>
      </w:pPr>
    </w:p>
    <w:p w:rsidR="00000000" w:rsidRDefault="009E5DBD">
      <w:pPr>
        <w:rPr>
          <w:rFonts w:ascii="Calibri" w:hAnsi="Calibri"/>
          <w:sz w:val="22"/>
          <w:szCs w:val="22"/>
        </w:rPr>
      </w:pPr>
    </w:p>
    <w:p w:rsidR="00000000" w:rsidRDefault="009E5DBD">
      <w:pPr>
        <w:pStyle w:val="Stile4"/>
        <w:jc w:val="right"/>
        <w:outlineLvl w:val="9"/>
        <w:rPr>
          <w:rFonts w:ascii="Calibri" w:hAnsi="Calibri"/>
          <w:sz w:val="40"/>
          <w:szCs w:val="40"/>
        </w:rPr>
      </w:pPr>
      <w:r>
        <w:rPr>
          <w:rStyle w:val="Carpredefinitoparagrafo2"/>
          <w:rFonts w:ascii="Calibri" w:hAnsi="Calibri"/>
          <w:iCs/>
          <w:color w:val="1F497D"/>
          <w:lang w:eastAsia="it-IT"/>
        </w:rPr>
        <w:t xml:space="preserve">Modello </w:t>
      </w:r>
      <w:r>
        <w:rPr>
          <w:rStyle w:val="Carpredefinitoparagrafo2"/>
          <w:rFonts w:ascii="Calibri" w:hAnsi="Calibri"/>
          <w:iCs/>
          <w:color w:val="1F497D"/>
          <w:lang w:eastAsia="it-IT"/>
        </w:rPr>
        <w:t>4</w:t>
      </w:r>
    </w:p>
    <w:p w:rsidR="00000000" w:rsidRDefault="009E5DBD">
      <w:pPr>
        <w:rPr>
          <w:rFonts w:ascii="Calibri" w:hAnsi="Calibri"/>
          <w:sz w:val="40"/>
          <w:szCs w:val="40"/>
        </w:rPr>
      </w:pPr>
    </w:p>
    <w:p w:rsidR="00000000" w:rsidRDefault="009E5DBD">
      <w:pPr>
        <w:pStyle w:val="Stile4"/>
        <w:jc w:val="center"/>
        <w:outlineLvl w:val="9"/>
        <w:rPr>
          <w:rStyle w:val="Carpredefinitoparagrafo2"/>
          <w:rFonts w:ascii="Calibri" w:hAnsi="Calibri"/>
          <w:iCs/>
          <w:color w:val="1F497D"/>
          <w:sz w:val="40"/>
          <w:szCs w:val="40"/>
          <w:lang w:eastAsia="it-IT"/>
        </w:rPr>
      </w:pPr>
      <w:r>
        <w:rPr>
          <w:rStyle w:val="Carpredefinitoparagrafo2"/>
          <w:rFonts w:ascii="Calibri" w:hAnsi="Calibri"/>
          <w:iCs/>
          <w:color w:val="1F497D"/>
          <w:sz w:val="40"/>
          <w:szCs w:val="40"/>
          <w:lang w:eastAsia="it-IT"/>
        </w:rPr>
        <w:t>AZIONI DI POLITICA ATTIVA DEL LAVORO PER LA</w:t>
      </w:r>
    </w:p>
    <w:p w:rsidR="00000000" w:rsidRDefault="009E5DBD">
      <w:pPr>
        <w:pStyle w:val="Stile4"/>
        <w:jc w:val="center"/>
        <w:outlineLvl w:val="9"/>
        <w:rPr>
          <w:rStyle w:val="Carpredefinitoparagrafo2"/>
          <w:rFonts w:ascii="Calibri" w:hAnsi="Calibri"/>
          <w:iCs/>
          <w:color w:val="1F497D"/>
          <w:sz w:val="40"/>
          <w:szCs w:val="40"/>
          <w:lang w:eastAsia="it-IT"/>
        </w:rPr>
      </w:pPr>
      <w:r>
        <w:rPr>
          <w:rStyle w:val="Carpredefinitoparagrafo2"/>
          <w:rFonts w:ascii="Calibri" w:hAnsi="Calibri"/>
          <w:iCs/>
          <w:color w:val="1F497D"/>
          <w:sz w:val="40"/>
          <w:szCs w:val="40"/>
          <w:lang w:eastAsia="it-IT"/>
        </w:rPr>
        <w:t>REALIZZAZIONE DI PROGETTI DI PUBBLICA UTILITÀ’ -PPU</w:t>
      </w:r>
    </w:p>
    <w:p w:rsidR="00000000" w:rsidRDefault="009E5DBD">
      <w:pPr>
        <w:pStyle w:val="Stile4"/>
        <w:jc w:val="center"/>
        <w:outlineLvl w:val="9"/>
        <w:rPr>
          <w:rStyle w:val="Carpredefinitoparagrafo2"/>
          <w:rFonts w:ascii="Calibri" w:hAnsi="Calibri"/>
          <w:iCs/>
          <w:color w:val="1F497D"/>
          <w:sz w:val="40"/>
          <w:szCs w:val="40"/>
          <w:lang w:eastAsia="it-IT"/>
        </w:rPr>
      </w:pPr>
      <w:r>
        <w:rPr>
          <w:rStyle w:val="Carpredefinitoparagrafo2"/>
          <w:rFonts w:ascii="Calibri" w:hAnsi="Calibri"/>
          <w:iCs/>
          <w:color w:val="1F497D"/>
          <w:sz w:val="40"/>
          <w:szCs w:val="40"/>
          <w:lang w:eastAsia="it-IT"/>
        </w:rPr>
        <w:t>In attuazione dell’Atto di indirizzo di cui alla</w:t>
      </w:r>
    </w:p>
    <w:p w:rsidR="00000000" w:rsidRDefault="009E5DBD">
      <w:pPr>
        <w:pStyle w:val="Stile4"/>
        <w:jc w:val="center"/>
        <w:outlineLvl w:val="9"/>
        <w:rPr>
          <w:rStyle w:val="Carpredefinitoparagrafo2"/>
          <w:rFonts w:ascii="Calibri" w:hAnsi="Calibri"/>
          <w:iCs/>
          <w:color w:val="1F497D"/>
          <w:sz w:val="40"/>
          <w:szCs w:val="40"/>
          <w:lang w:eastAsia="it-IT"/>
        </w:rPr>
      </w:pPr>
      <w:r>
        <w:rPr>
          <w:rStyle w:val="Carpredefinitoparagrafo2"/>
          <w:rFonts w:ascii="Calibri" w:hAnsi="Calibri"/>
          <w:iCs/>
          <w:color w:val="1F497D"/>
          <w:sz w:val="40"/>
          <w:szCs w:val="40"/>
          <w:lang w:eastAsia="it-IT"/>
        </w:rPr>
        <w:t xml:space="preserve">D.G.R. n. </w:t>
      </w:r>
      <w:r>
        <w:rPr>
          <w:rStyle w:val="Carpredefinitoparagrafo2"/>
          <w:rFonts w:ascii="Calibri" w:hAnsi="Calibri"/>
          <w:iCs/>
          <w:color w:val="1F497D"/>
          <w:sz w:val="40"/>
          <w:szCs w:val="40"/>
          <w:lang w:eastAsia="it-IT"/>
        </w:rPr>
        <w:t>17-8702</w:t>
      </w:r>
      <w:r>
        <w:rPr>
          <w:rStyle w:val="Carpredefinitoparagrafo2"/>
          <w:rFonts w:ascii="Calibri" w:hAnsi="Calibri"/>
          <w:iCs/>
          <w:color w:val="1F497D"/>
          <w:sz w:val="40"/>
          <w:szCs w:val="40"/>
          <w:lang w:eastAsia="it-IT"/>
        </w:rPr>
        <w:t xml:space="preserve"> del </w:t>
      </w:r>
      <w:r>
        <w:rPr>
          <w:rStyle w:val="Carpredefinitoparagrafo2"/>
          <w:rFonts w:ascii="Calibri" w:hAnsi="Calibri"/>
          <w:iCs/>
          <w:color w:val="1F497D"/>
          <w:sz w:val="40"/>
          <w:szCs w:val="40"/>
          <w:lang w:eastAsia="it-IT"/>
        </w:rPr>
        <w:t>03</w:t>
      </w:r>
      <w:r>
        <w:rPr>
          <w:rStyle w:val="Carpredefinitoparagrafo2"/>
          <w:rFonts w:ascii="Calibri" w:hAnsi="Calibri"/>
          <w:iCs/>
          <w:color w:val="1F497D"/>
          <w:sz w:val="40"/>
          <w:szCs w:val="40"/>
          <w:lang w:eastAsia="it-IT"/>
        </w:rPr>
        <w:t>/0</w:t>
      </w:r>
      <w:r>
        <w:rPr>
          <w:rStyle w:val="Carpredefinitoparagrafo2"/>
          <w:rFonts w:ascii="Calibri" w:hAnsi="Calibri"/>
          <w:iCs/>
          <w:color w:val="1F497D"/>
          <w:sz w:val="40"/>
          <w:szCs w:val="40"/>
          <w:lang w:eastAsia="it-IT"/>
        </w:rPr>
        <w:t>6</w:t>
      </w:r>
      <w:r>
        <w:rPr>
          <w:rStyle w:val="Carpredefinitoparagrafo2"/>
          <w:rFonts w:ascii="Calibri" w:hAnsi="Calibri"/>
          <w:iCs/>
          <w:color w:val="1F497D"/>
          <w:sz w:val="40"/>
          <w:szCs w:val="40"/>
          <w:lang w:eastAsia="it-IT"/>
        </w:rPr>
        <w:t>/2024</w:t>
      </w:r>
    </w:p>
    <w:p w:rsidR="00000000" w:rsidRDefault="009E5DBD">
      <w:pPr>
        <w:pStyle w:val="Stile4"/>
        <w:jc w:val="center"/>
        <w:outlineLvl w:val="9"/>
        <w:rPr>
          <w:rFonts w:ascii="Calibri" w:hAnsi="Calibri"/>
          <w:iCs/>
          <w:color w:val="1F497D"/>
          <w:sz w:val="40"/>
          <w:szCs w:val="40"/>
          <w:lang w:eastAsia="it-IT"/>
        </w:rPr>
      </w:pPr>
      <w:r>
        <w:rPr>
          <w:rStyle w:val="Carpredefinitoparagrafo2"/>
          <w:rFonts w:ascii="Calibri" w:hAnsi="Calibri"/>
          <w:iCs/>
          <w:color w:val="1F497D"/>
          <w:sz w:val="40"/>
          <w:szCs w:val="40"/>
          <w:lang w:eastAsia="it-IT"/>
        </w:rPr>
        <w:t>e della D.D. n. 486 del 5/09/2024</w:t>
      </w:r>
    </w:p>
    <w:p w:rsidR="00000000" w:rsidRDefault="009E5DBD">
      <w:pPr>
        <w:pStyle w:val="Stile4"/>
        <w:jc w:val="center"/>
        <w:outlineLvl w:val="9"/>
        <w:rPr>
          <w:rFonts w:ascii="Calibri" w:hAnsi="Calibri"/>
          <w:iCs/>
          <w:color w:val="1F497D"/>
          <w:sz w:val="40"/>
          <w:szCs w:val="40"/>
          <w:lang w:eastAsia="it-IT"/>
        </w:rPr>
      </w:pPr>
    </w:p>
    <w:p w:rsidR="00000000" w:rsidRDefault="009E5DBD">
      <w:pPr>
        <w:pStyle w:val="Stile4"/>
        <w:jc w:val="center"/>
        <w:outlineLvl w:val="9"/>
        <w:rPr>
          <w:rFonts w:ascii="Calibri" w:hAnsi="Calibri" w:cs="Century Gothic"/>
          <w:iCs/>
          <w:color w:val="1F497D"/>
          <w:sz w:val="40"/>
          <w:szCs w:val="40"/>
        </w:rPr>
      </w:pPr>
      <w:r>
        <w:rPr>
          <w:rStyle w:val="Carpredefinitoparagrafo2"/>
          <w:rFonts w:ascii="Calibri" w:hAnsi="Calibri"/>
          <w:iCs/>
          <w:color w:val="1F497D"/>
          <w:sz w:val="40"/>
          <w:szCs w:val="40"/>
          <w:lang w:eastAsia="it-IT"/>
        </w:rPr>
        <w:t>Periodo 2024/2026</w:t>
      </w:r>
    </w:p>
    <w:p w:rsidR="00000000" w:rsidRDefault="009E5DBD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</w:p>
    <w:p w:rsidR="00000000" w:rsidRDefault="009E5DBD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</w:p>
    <w:p w:rsidR="00000000" w:rsidRDefault="009E5DBD">
      <w:pPr>
        <w:pStyle w:val="Stile4"/>
        <w:jc w:val="center"/>
        <w:outlineLvl w:val="9"/>
        <w:rPr>
          <w:rStyle w:val="Carpredefinitoparagrafo2"/>
          <w:rFonts w:ascii="Calibri" w:hAnsi="Calibri"/>
          <w:iCs/>
          <w:color w:val="1F497D"/>
          <w:sz w:val="40"/>
          <w:szCs w:val="40"/>
          <w:lang w:eastAsia="it-IT"/>
        </w:rPr>
      </w:pPr>
      <w:r>
        <w:rPr>
          <w:rStyle w:val="Carpredefinitoparagrafo2"/>
          <w:rFonts w:ascii="Calibri" w:hAnsi="Calibri"/>
          <w:iCs/>
          <w:color w:val="1F497D"/>
          <w:sz w:val="40"/>
          <w:szCs w:val="40"/>
          <w:lang w:eastAsia="it-IT"/>
        </w:rPr>
        <w:t>MISURA A</w:t>
      </w:r>
    </w:p>
    <w:p w:rsidR="00000000" w:rsidRDefault="009E5DBD">
      <w:pPr>
        <w:pStyle w:val="Stile4"/>
        <w:jc w:val="center"/>
        <w:outlineLvl w:val="9"/>
        <w:rPr>
          <w:rFonts w:ascii="Calibri" w:hAnsi="Calibri" w:cs="Century Gothic"/>
          <w:iCs/>
          <w:color w:val="1F497D"/>
          <w:sz w:val="40"/>
          <w:szCs w:val="40"/>
        </w:rPr>
      </w:pPr>
      <w:r>
        <w:rPr>
          <w:rStyle w:val="Carpredefinitoparagrafo2"/>
          <w:rFonts w:ascii="Calibri" w:hAnsi="Calibri"/>
          <w:iCs/>
          <w:color w:val="1F497D"/>
          <w:sz w:val="40"/>
          <w:szCs w:val="40"/>
          <w:lang w:eastAsia="it-IT"/>
        </w:rPr>
        <w:t>PER PERSONE DISOCCUPATE IN CONDIZIONE DI SVANTAGGIO</w:t>
      </w:r>
    </w:p>
    <w:p w:rsidR="00000000" w:rsidRDefault="009E5DBD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</w:p>
    <w:p w:rsidR="00000000" w:rsidRDefault="009E5DBD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</w:p>
    <w:p w:rsidR="00000000" w:rsidRDefault="009E5DBD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</w:p>
    <w:p w:rsidR="00000000" w:rsidRDefault="009E5DBD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</w:p>
    <w:p w:rsidR="00000000" w:rsidRDefault="009E5DBD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  <w:r>
        <w:rPr>
          <w:rFonts w:ascii="Calibri" w:hAnsi="Calibri" w:cs="Century Gothic"/>
          <w:iCs/>
          <w:color w:val="1F497D"/>
          <w:sz w:val="40"/>
          <w:szCs w:val="40"/>
        </w:rPr>
        <w:t>SCHE</w:t>
      </w:r>
      <w:r>
        <w:rPr>
          <w:rFonts w:ascii="Calibri" w:hAnsi="Calibri" w:cs="Century Gothic"/>
          <w:iCs/>
          <w:color w:val="1F497D"/>
          <w:sz w:val="40"/>
          <w:szCs w:val="40"/>
        </w:rPr>
        <w:t>DA</w:t>
      </w:r>
      <w:r>
        <w:rPr>
          <w:rFonts w:ascii="Calibri" w:hAnsi="Calibri" w:cs="Century Gothic"/>
          <w:iCs/>
          <w:color w:val="1F497D"/>
          <w:sz w:val="40"/>
          <w:szCs w:val="40"/>
        </w:rPr>
        <w:t xml:space="preserve"> </w:t>
      </w:r>
      <w:r>
        <w:rPr>
          <w:rFonts w:ascii="Calibri" w:hAnsi="Calibri" w:cs="Century Gothic"/>
          <w:iCs/>
          <w:color w:val="1F497D"/>
          <w:sz w:val="40"/>
          <w:szCs w:val="40"/>
        </w:rPr>
        <w:t xml:space="preserve">DI PROGETTO </w:t>
      </w:r>
    </w:p>
    <w:p w:rsidR="00000000" w:rsidRDefault="009E5DBD">
      <w:pPr>
        <w:pStyle w:val="Stile4"/>
        <w:jc w:val="center"/>
        <w:rPr>
          <w:rStyle w:val="Carpredefinitoparagrafo2"/>
          <w:rFonts w:ascii="Calibri" w:hAnsi="Calibri" w:cs="Century Gothic"/>
          <w:b w:val="0"/>
          <w:i/>
          <w:sz w:val="40"/>
          <w:szCs w:val="40"/>
          <w:lang w:eastAsia="it-IT"/>
        </w:rPr>
      </w:pPr>
      <w:r>
        <w:rPr>
          <w:rFonts w:ascii="Calibri" w:hAnsi="Calibri" w:cs="Century Gothic"/>
          <w:iCs/>
          <w:color w:val="1F497D"/>
          <w:sz w:val="40"/>
          <w:szCs w:val="40"/>
        </w:rPr>
        <w:t>DI PUBBLICA UTILITÀ</w:t>
      </w:r>
    </w:p>
    <w:p w:rsidR="00000000" w:rsidRDefault="009E5DBD">
      <w:pPr>
        <w:pStyle w:val="Stile4"/>
        <w:jc w:val="center"/>
        <w:rPr>
          <w:rFonts w:ascii="Calibri" w:hAnsi="Calibri" w:cs="Century Gothic"/>
          <w:iCs/>
          <w:color w:val="1F497D"/>
        </w:rPr>
      </w:pPr>
      <w:r>
        <w:rPr>
          <w:rStyle w:val="Carpredefinitoparagrafo2"/>
          <w:rFonts w:ascii="Calibri" w:hAnsi="Calibri" w:cs="Century Gothic"/>
          <w:b w:val="0"/>
          <w:i/>
          <w:sz w:val="40"/>
          <w:szCs w:val="40"/>
          <w:lang w:eastAsia="it-IT"/>
        </w:rPr>
        <w:t>(Scheda Soggetto Attuatore)</w:t>
      </w:r>
    </w:p>
    <w:p w:rsidR="00000000" w:rsidRDefault="009E5DBD">
      <w:pPr>
        <w:pStyle w:val="Stile4"/>
        <w:pageBreakBefore/>
        <w:jc w:val="center"/>
        <w:rPr>
          <w:rFonts w:ascii="Calibri" w:hAnsi="Calibri" w:cs="Century Gothic"/>
          <w:iCs/>
          <w:color w:val="1F497D"/>
        </w:rPr>
      </w:pPr>
      <w:r>
        <w:rPr>
          <w:rFonts w:ascii="Calibri" w:hAnsi="Calibri" w:cs="Century Gothic"/>
          <w:iCs/>
          <w:color w:val="1F497D"/>
        </w:rPr>
        <w:lastRenderedPageBreak/>
        <w:t>SEZIONE A</w:t>
      </w:r>
    </w:p>
    <w:p w:rsidR="00000000" w:rsidRDefault="009E5DBD">
      <w:pPr>
        <w:pStyle w:val="Stile4"/>
        <w:jc w:val="center"/>
        <w:rPr>
          <w:rFonts w:ascii="Calibri" w:hAnsi="Calibri" w:cs="Century Gothic"/>
          <w:iCs/>
          <w:color w:val="1F497D"/>
        </w:rPr>
      </w:pPr>
      <w:r>
        <w:rPr>
          <w:rFonts w:ascii="Calibri" w:hAnsi="Calibri" w:cs="Century Gothic"/>
          <w:iCs/>
          <w:color w:val="1F497D"/>
        </w:rPr>
        <w:t xml:space="preserve">CARATTERISTICHE DEL SOGGETTO ECONOMICO PRIVATO </w:t>
      </w:r>
    </w:p>
    <w:p w:rsidR="00000000" w:rsidRDefault="009E5DBD">
      <w:pPr>
        <w:pStyle w:val="Stile4"/>
        <w:jc w:val="center"/>
        <w:rPr>
          <w:rFonts w:ascii="Calibri" w:hAnsi="Calibri" w:cs="Century Gothic"/>
          <w:iCs/>
          <w:color w:val="1F497D"/>
        </w:rPr>
      </w:pPr>
    </w:p>
    <w:p w:rsidR="00000000" w:rsidRDefault="009E5DBD">
      <w:pPr>
        <w:jc w:val="center"/>
        <w:rPr>
          <w:rFonts w:ascii="Calibri" w:hAnsi="Calibri"/>
          <w:b/>
          <w:iCs/>
          <w:color w:val="1F497D"/>
          <w:sz w:val="22"/>
          <w:szCs w:val="22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5080</wp:posOffset>
                </wp:positionV>
                <wp:extent cx="6191250" cy="328930"/>
                <wp:effectExtent l="635" t="1270" r="0" b="3175"/>
                <wp:wrapNone/>
                <wp:docPr id="3" name="Immag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424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DBD" w:rsidRDefault="009E5DB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Immagine1" o:spid="_x0000_s1026" style="position:absolute;left:0;text-align:left;margin-left:5.35pt;margin-top:.4pt;width:487.5pt;height:2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" o:allowincell="f" stroked="f" strokecolor="#042433">
                <v:textbox inset="0,0,0,0">
                  <w:txbxContent>
                    <w:p w:rsidR="009E5DBD" w:rsidRDefault="009E5DB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58240" behindDoc="0" locked="0" layoutInCell="0" allowOverlap="1">
                <wp:simplePos x="0" y="0"/>
                <wp:positionH relativeFrom="column">
                  <wp:posOffset>67945</wp:posOffset>
                </wp:positionH>
                <wp:positionV relativeFrom="page">
                  <wp:posOffset>1639570</wp:posOffset>
                </wp:positionV>
                <wp:extent cx="6191250" cy="328930"/>
                <wp:effectExtent l="635" t="1270" r="889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28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E5DBD">
                            <w:pPr>
                              <w:pStyle w:val="Contenutocornice"/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SOGGETTO ECONOMICO PRIVATO: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.35pt;margin-top:129.1pt;width:487.5pt;height:25.9pt;z-index:251658240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" o:allowincell="f" stroked="f">
                <v:fill opacity="0"/>
                <v:textbox inset="0,0,0,0">
                  <w:txbxContent>
                    <w:p w:rsidR="00000000" w:rsidRDefault="009E5DBD">
                      <w:pPr>
                        <w:pStyle w:val="Contenutocornice"/>
                      </w:pPr>
                      <w:r>
                        <w:rPr>
                          <w:b/>
                          <w:color w:val="auto"/>
                        </w:rPr>
                        <w:t>SOGGETTO ECONOMICO PRIVATO: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00000" w:rsidRDefault="009E5DBD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82" w:type="dxa"/>
        <w:tblLayout w:type="fixed"/>
        <w:tblLook w:val="0000" w:firstRow="0" w:lastRow="0" w:firstColumn="0" w:lastColumn="0" w:noHBand="0" w:noVBand="0"/>
      </w:tblPr>
      <w:tblGrid>
        <w:gridCol w:w="3174"/>
        <w:gridCol w:w="742"/>
        <w:gridCol w:w="1247"/>
        <w:gridCol w:w="1200"/>
        <w:gridCol w:w="3486"/>
      </w:tblGrid>
      <w:tr w:rsidR="00000000">
        <w:tc>
          <w:tcPr>
            <w:tcW w:w="9849" w:type="dxa"/>
            <w:gridSpan w:val="5"/>
            <w:tcBorders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DATI SOGGETTO ECONOMICO PRIVATO  (Capofila se progetto presentato in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ATS o in ATI)</w:t>
            </w:r>
          </w:p>
        </w:tc>
      </w:tr>
      <w:tr w:rsidR="00000000">
        <w:tblPrEx>
          <w:tblCellMar>
            <w:left w:w="39" w:type="dxa"/>
          </w:tblCellMar>
        </w:tblPrEx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Denominazione e Ragione Sociale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Classificazione ATECO (2007)</w:t>
            </w:r>
          </w:p>
        </w:tc>
        <w:tc>
          <w:tcPr>
            <w:tcW w:w="7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Codice</w:t>
            </w:r>
          </w:p>
        </w:tc>
        <w:tc>
          <w:tcPr>
            <w:tcW w:w="12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Descrizione</w:t>
            </w:r>
          </w:p>
        </w:tc>
        <w:tc>
          <w:tcPr>
            <w:tcW w:w="34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Partita IVA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Codice Fiscale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Natura giuridica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Rappresentante Legale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Indirizzo Sede Legale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Città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Provincia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CAP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Tel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9C9C9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PEC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9C9C9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 xml:space="preserve">Coordinate </w:t>
            </w:r>
            <w:r>
              <w:rPr>
                <w:rFonts w:ascii="Calibri" w:hAnsi="Calibri"/>
                <w:sz w:val="22"/>
                <w:szCs w:val="22"/>
              </w:rPr>
              <w:t>bancarie: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  <w:jc w:val="right"/>
            </w:pPr>
            <w:r>
              <w:rPr>
                <w:rFonts w:ascii="Calibri" w:hAnsi="Calibri"/>
                <w:sz w:val="22"/>
                <w:szCs w:val="22"/>
              </w:rPr>
              <w:t>c/c N°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  <w:jc w:val="right"/>
            </w:pPr>
            <w:r>
              <w:rPr>
                <w:rFonts w:ascii="Calibri" w:hAnsi="Calibri"/>
                <w:sz w:val="22"/>
                <w:szCs w:val="22"/>
              </w:rPr>
              <w:t>Intestatario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  <w:jc w:val="right"/>
            </w:pPr>
            <w:r>
              <w:rPr>
                <w:rFonts w:ascii="Calibri" w:hAnsi="Calibri"/>
                <w:sz w:val="22"/>
                <w:szCs w:val="22"/>
              </w:rPr>
              <w:t>Cod. IBAN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  <w:jc w:val="right"/>
            </w:pPr>
            <w:r>
              <w:rPr>
                <w:rFonts w:ascii="Calibri" w:hAnsi="Calibri"/>
                <w:sz w:val="22"/>
                <w:szCs w:val="22"/>
              </w:rPr>
              <w:t>Banca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  <w:jc w:val="right"/>
            </w:pPr>
            <w:r>
              <w:rPr>
                <w:rFonts w:ascii="Calibri" w:hAnsi="Calibri"/>
                <w:sz w:val="22"/>
                <w:szCs w:val="22"/>
              </w:rPr>
              <w:t>Indirizzo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00000" w:rsidRDefault="009E5DBD">
      <w:pPr>
        <w:rPr>
          <w:rFonts w:ascii="Calibri" w:hAnsi="Calibri"/>
          <w:sz w:val="22"/>
          <w:szCs w:val="22"/>
        </w:rPr>
      </w:pPr>
    </w:p>
    <w:p w:rsidR="00000000" w:rsidRDefault="009E5DBD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19" w:type="dxa"/>
        <w:tblLayout w:type="fixed"/>
        <w:tblCellMar>
          <w:left w:w="39" w:type="dxa"/>
        </w:tblCellMar>
        <w:tblLook w:val="0000" w:firstRow="0" w:lastRow="0" w:firstColumn="0" w:lastColumn="0" w:noHBand="0" w:noVBand="0"/>
      </w:tblPr>
      <w:tblGrid>
        <w:gridCol w:w="2953"/>
        <w:gridCol w:w="6948"/>
      </w:tblGrid>
      <w:tr w:rsidR="00000000">
        <w:tc>
          <w:tcPr>
            <w:tcW w:w="2953" w:type="dxa"/>
            <w:tcBorders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b/>
                <w:sz w:val="22"/>
                <w:szCs w:val="22"/>
              </w:rPr>
              <w:t>Referente del Progetto</w:t>
            </w:r>
          </w:p>
        </w:tc>
        <w:tc>
          <w:tcPr>
            <w:tcW w:w="6948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00000">
        <w:tc>
          <w:tcPr>
            <w:tcW w:w="29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</w:p>
        </w:tc>
        <w:tc>
          <w:tcPr>
            <w:tcW w:w="69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c>
          <w:tcPr>
            <w:tcW w:w="29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PEC</w:t>
            </w:r>
          </w:p>
        </w:tc>
        <w:tc>
          <w:tcPr>
            <w:tcW w:w="69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c>
          <w:tcPr>
            <w:tcW w:w="29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69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00000" w:rsidRDefault="009E5DBD">
      <w:pPr>
        <w:rPr>
          <w:rFonts w:ascii="Calibri" w:hAnsi="Calibri"/>
          <w:iCs/>
          <w:color w:val="1F497D"/>
          <w:sz w:val="22"/>
          <w:szCs w:val="22"/>
        </w:rPr>
      </w:pPr>
    </w:p>
    <w:p w:rsidR="00000000" w:rsidRDefault="009E5DBD">
      <w:pPr>
        <w:pStyle w:val="Titolo1"/>
        <w:tabs>
          <w:tab w:val="left" w:pos="0"/>
        </w:tabs>
      </w:pPr>
    </w:p>
    <w:p w:rsidR="00000000" w:rsidRDefault="009E5DBD">
      <w:pPr>
        <w:pStyle w:val="Titolo1"/>
        <w:tabs>
          <w:tab w:val="left" w:pos="0"/>
        </w:tabs>
      </w:pPr>
    </w:p>
    <w:p w:rsidR="00000000" w:rsidRDefault="009E5DBD">
      <w:pPr>
        <w:pStyle w:val="Titolo1"/>
        <w:tabs>
          <w:tab w:val="left" w:pos="0"/>
        </w:tabs>
      </w:pPr>
    </w:p>
    <w:p w:rsidR="00000000" w:rsidRDefault="009E5DBD">
      <w:pPr>
        <w:pStyle w:val="Titolo1"/>
        <w:tabs>
          <w:tab w:val="left" w:pos="0"/>
        </w:tabs>
      </w:pPr>
    </w:p>
    <w:p w:rsidR="00000000" w:rsidRDefault="009E5DBD">
      <w:pPr>
        <w:pStyle w:val="Titolo1"/>
        <w:tabs>
          <w:tab w:val="left" w:pos="0"/>
        </w:tabs>
      </w:pPr>
    </w:p>
    <w:p w:rsidR="00000000" w:rsidRDefault="009E5DBD">
      <w:pPr>
        <w:pageBreakBefore/>
        <w:rPr>
          <w:rFonts w:ascii="Calibri" w:hAnsi="Calibri"/>
          <w:sz w:val="22"/>
          <w:szCs w:val="22"/>
        </w:rPr>
      </w:pPr>
    </w:p>
    <w:p w:rsidR="00000000" w:rsidRDefault="009E5DBD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color w:val="365F91"/>
          <w:sz w:val="22"/>
          <w:szCs w:val="22"/>
          <w:u w:val="single"/>
        </w:rPr>
        <w:t>SE PPU PRESENTATO IN ATS O ATI COMPILARE ANCHE LE SCHEDE SEGUENTI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2"/>
        <w:gridCol w:w="873"/>
        <w:gridCol w:w="1406"/>
        <w:gridCol w:w="1202"/>
        <w:gridCol w:w="3478"/>
      </w:tblGrid>
      <w:tr w:rsidR="00000000">
        <w:tc>
          <w:tcPr>
            <w:tcW w:w="10031" w:type="dxa"/>
            <w:gridSpan w:val="5"/>
            <w:tcBorders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DATI PARTNER 1  </w:t>
            </w: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Classificazion</w:t>
            </w:r>
            <w:r>
              <w:rPr>
                <w:rFonts w:ascii="Calibri" w:hAnsi="Calibri"/>
                <w:sz w:val="22"/>
                <w:szCs w:val="22"/>
              </w:rPr>
              <w:t>e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Codice</w:t>
            </w:r>
          </w:p>
        </w:tc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Indirizzo Sede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9C9C9"/>
            <w:tcMar>
              <w:left w:w="108" w:type="dxa"/>
            </w:tcMar>
          </w:tcPr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9C9C9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00000" w:rsidRDefault="009E5DBD">
      <w:pPr>
        <w:rPr>
          <w:rFonts w:ascii="Calibri" w:hAnsi="Calibri"/>
          <w:sz w:val="22"/>
          <w:szCs w:val="22"/>
        </w:rPr>
      </w:pPr>
    </w:p>
    <w:p w:rsidR="00000000" w:rsidRDefault="009E5DBD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2"/>
        <w:gridCol w:w="873"/>
        <w:gridCol w:w="1406"/>
        <w:gridCol w:w="1202"/>
        <w:gridCol w:w="3478"/>
      </w:tblGrid>
      <w:tr w:rsidR="00000000">
        <w:tc>
          <w:tcPr>
            <w:tcW w:w="10031" w:type="dxa"/>
            <w:gridSpan w:val="5"/>
            <w:tcBorders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DATI PARTNER ….  </w:t>
            </w: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Classificazione</w:t>
            </w:r>
            <w:r>
              <w:rPr>
                <w:rFonts w:ascii="Calibri" w:hAnsi="Calibri"/>
                <w:sz w:val="22"/>
                <w:szCs w:val="22"/>
              </w:rPr>
              <w:t xml:space="preserve">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Codice</w:t>
            </w:r>
          </w:p>
        </w:tc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Indirizzo Sede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left w:w="108" w:type="dxa"/>
            </w:tcMar>
          </w:tcPr>
          <w:p w:rsidR="00000000" w:rsidRDefault="009E5DB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blPrEx>
          <w:tblCellMar>
            <w:left w:w="39" w:type="dxa"/>
          </w:tblCellMar>
        </w:tblPrEx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9C9C9"/>
            <w:tcMar>
              <w:left w:w="108" w:type="dxa"/>
            </w:tcMar>
          </w:tcPr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9C9C9"/>
          </w:tcPr>
          <w:p w:rsidR="00000000" w:rsidRDefault="009E5DBD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00000" w:rsidRDefault="009E5DBD">
      <w:pPr>
        <w:rPr>
          <w:rFonts w:ascii="Calibri" w:hAnsi="Calibri" w:cs="Calibri"/>
          <w:color w:val="365F91"/>
          <w:sz w:val="22"/>
          <w:szCs w:val="22"/>
          <w:u w:val="single"/>
        </w:rPr>
      </w:pPr>
      <w:r>
        <w:rPr>
          <w:rFonts w:ascii="Calibri" w:hAnsi="Calibri"/>
          <w:i/>
          <w:sz w:val="22"/>
          <w:szCs w:val="22"/>
        </w:rPr>
        <w:t>(Ripetere per ciascun soggetto del partenariato)</w:t>
      </w:r>
    </w:p>
    <w:p w:rsidR="00000000" w:rsidRDefault="009E5DBD">
      <w:pPr>
        <w:pStyle w:val="Titolo1"/>
        <w:numPr>
          <w:ilvl w:val="0"/>
          <w:numId w:val="0"/>
        </w:numPr>
        <w:rPr>
          <w:rFonts w:ascii="Calibri" w:hAnsi="Calibri" w:cs="Calibri"/>
          <w:color w:val="365F91"/>
          <w:sz w:val="22"/>
          <w:szCs w:val="22"/>
          <w:u w:val="single"/>
        </w:rPr>
      </w:pPr>
    </w:p>
    <w:p w:rsidR="00000000" w:rsidRDefault="009E5DBD">
      <w:pPr>
        <w:pStyle w:val="Titolo1"/>
        <w:pageBreakBefore/>
        <w:numPr>
          <w:ilvl w:val="0"/>
          <w:numId w:val="2"/>
        </w:numPr>
        <w:rPr>
          <w:rFonts w:ascii="Calibri" w:hAnsi="Calibri" w:cs="Calibri"/>
          <w:b w:val="0"/>
          <w:i/>
          <w:color w:val="365F91"/>
          <w:sz w:val="22"/>
          <w:szCs w:val="22"/>
        </w:rPr>
      </w:pPr>
      <w:r>
        <w:rPr>
          <w:rFonts w:ascii="Calibri" w:hAnsi="Calibri" w:cs="Calibri"/>
          <w:color w:val="365F91"/>
          <w:sz w:val="22"/>
          <w:szCs w:val="22"/>
          <w:u w:val="single"/>
        </w:rPr>
        <w:lastRenderedPageBreak/>
        <w:t>Caratteristiche del/d</w:t>
      </w:r>
      <w:r>
        <w:rPr>
          <w:rFonts w:ascii="Calibri" w:hAnsi="Calibri" w:cs="Calibri"/>
          <w:color w:val="365F91"/>
          <w:sz w:val="22"/>
          <w:szCs w:val="22"/>
          <w:u w:val="single"/>
        </w:rPr>
        <w:t>ei soggetto/i attuatore/i</w:t>
      </w:r>
    </w:p>
    <w:p w:rsidR="00000000" w:rsidRDefault="009E5DBD">
      <w:pPr>
        <w:pStyle w:val="Titolo1"/>
        <w:numPr>
          <w:ilvl w:val="0"/>
          <w:numId w:val="2"/>
        </w:numPr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Calibri"/>
          <w:b w:val="0"/>
          <w:i/>
          <w:color w:val="365F91"/>
          <w:sz w:val="22"/>
          <w:szCs w:val="22"/>
        </w:rPr>
        <w:t>Ca</w:t>
      </w:r>
      <w:r>
        <w:rPr>
          <w:rFonts w:ascii="Calibri" w:hAnsi="Calibri" w:cs="Calibri"/>
          <w:b w:val="0"/>
          <w:i/>
          <w:color w:val="365F91"/>
          <w:sz w:val="22"/>
          <w:szCs w:val="22"/>
        </w:rPr>
        <w:t>pacità realizzativa dimostrabile negli ultimi 4 anni in attività analoghe a quelle previste dal PPU proposto</w:t>
      </w:r>
    </w:p>
    <w:tbl>
      <w:tblPr>
        <w:tblW w:w="0" w:type="auto"/>
        <w:tblInd w:w="71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700"/>
        <w:gridCol w:w="2400"/>
        <w:gridCol w:w="1560"/>
        <w:gridCol w:w="1280"/>
        <w:gridCol w:w="1220"/>
      </w:tblGrid>
      <w:tr w:rsidR="00000000">
        <w:trPr>
          <w:trHeight w:val="1140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Denominazione PROGETTO e fonte di finanziamento (</w:t>
            </w:r>
            <w:r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  <w:t>se pertinente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COMMITTENTE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SERVIZI SVOLTI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ARCO TEMPORALE DI RIFERIMENT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</w:t>
            </w:r>
          </w:p>
          <w:p w:rsidR="00000000" w:rsidRDefault="009E5DBD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(indicare data inizio e data fine attività)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N° di Persone prese in carico nell’ambito del progetto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000000" w:rsidRDefault="009E5DBD">
            <w:pPr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Valore  del progetto</w:t>
            </w:r>
          </w:p>
          <w:p w:rsidR="00000000" w:rsidRDefault="009E5DBD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(€)</w:t>
            </w:r>
          </w:p>
        </w:tc>
      </w:tr>
      <w:tr w:rsidR="00000000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000000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000000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000000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000000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000000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000000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</w:tbl>
    <w:p w:rsidR="00000000" w:rsidRDefault="009E5DBD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(Ripetere per ciascun soggetto del raggruppamento) </w:t>
      </w:r>
    </w:p>
    <w:p w:rsidR="00000000" w:rsidRDefault="009E5DBD">
      <w:pPr>
        <w:rPr>
          <w:rFonts w:ascii="Calibri" w:hAnsi="Calibri"/>
          <w:i/>
          <w:sz w:val="22"/>
          <w:szCs w:val="22"/>
        </w:rPr>
      </w:pPr>
    </w:p>
    <w:p w:rsidR="00000000" w:rsidRDefault="009E5DBD">
      <w:pPr>
        <w:pStyle w:val="Titolo1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 w:val="0"/>
          <w:i/>
          <w:color w:val="365F91"/>
          <w:sz w:val="22"/>
          <w:szCs w:val="22"/>
        </w:rPr>
        <w:t>Partec</w:t>
      </w:r>
      <w:r>
        <w:rPr>
          <w:rFonts w:ascii="Calibri" w:hAnsi="Calibri" w:cs="Calibri"/>
          <w:b w:val="0"/>
          <w:i/>
          <w:color w:val="365F91"/>
          <w:sz w:val="22"/>
          <w:szCs w:val="22"/>
        </w:rPr>
        <w:t>ipazione negli ultim</w:t>
      </w:r>
      <w:r>
        <w:rPr>
          <w:rFonts w:ascii="Calibri" w:hAnsi="Calibri" w:cs="Calibri"/>
          <w:b w:val="0"/>
          <w:i/>
          <w:color w:val="365F91"/>
          <w:sz w:val="22"/>
          <w:szCs w:val="22"/>
        </w:rPr>
        <w:t xml:space="preserve">i 4 anni a progetti/programmi di politica pubblica in favore di soggetti disoccupati   </w:t>
      </w:r>
    </w:p>
    <w:p w:rsidR="00000000" w:rsidRDefault="009E5DBD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2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700"/>
        <w:gridCol w:w="2400"/>
        <w:gridCol w:w="1560"/>
        <w:gridCol w:w="1280"/>
        <w:gridCol w:w="1240"/>
      </w:tblGrid>
      <w:tr w:rsidR="00000000">
        <w:trPr>
          <w:trHeight w:val="1140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Denominazione PROGETTO e fonte di finanziamento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COMMITTENTE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SERVIZI SVOLTI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ARCO TEMPORALE DI RIFERIMENTO</w:t>
            </w:r>
          </w:p>
          <w:p w:rsidR="00000000" w:rsidRDefault="009E5DBD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(indicare data inizio e data fine attività)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N° di Persone pres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 in carico nell’ambito del progetto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000000" w:rsidRDefault="009E5DBD">
            <w:pPr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Valore  del progetto</w:t>
            </w:r>
          </w:p>
          <w:p w:rsidR="00000000" w:rsidRDefault="009E5DBD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(€)</w:t>
            </w:r>
          </w:p>
        </w:tc>
      </w:tr>
      <w:tr w:rsidR="00000000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000000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000000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000000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000000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000000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000000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</w:tbl>
    <w:p w:rsidR="00000000" w:rsidRDefault="009E5DBD">
      <w:pPr>
        <w:jc w:val="center"/>
      </w:pPr>
      <w:r>
        <w:rPr>
          <w:rStyle w:val="Carpredefinitoparagrafo2"/>
          <w:rFonts w:ascii="Calibri" w:hAnsi="Calibri"/>
          <w:i/>
          <w:sz w:val="22"/>
          <w:szCs w:val="22"/>
        </w:rPr>
        <w:t xml:space="preserve">(Ripetere per ciascun soggetto del raggruppamento) </w:t>
      </w:r>
    </w:p>
    <w:p w:rsidR="00000000" w:rsidRDefault="009E5DBD">
      <w:pPr>
        <w:pStyle w:val="Stile4"/>
        <w:jc w:val="center"/>
        <w:outlineLvl w:val="9"/>
        <w:rPr>
          <w:rFonts w:ascii="Century Gothic" w:hAnsi="Century Gothic" w:cs="Century Gothic"/>
          <w:b w:val="0"/>
        </w:rPr>
      </w:pPr>
    </w:p>
    <w:p w:rsidR="00000000" w:rsidRDefault="009E5DBD">
      <w:pPr>
        <w:pStyle w:val="Stile4"/>
        <w:jc w:val="center"/>
        <w:outlineLvl w:val="9"/>
        <w:rPr>
          <w:rFonts w:ascii="Century Gothic" w:hAnsi="Century Gothic" w:cs="Century Gothic"/>
          <w:b w:val="0"/>
        </w:rPr>
      </w:pPr>
    </w:p>
    <w:p w:rsidR="00000000" w:rsidRDefault="009E5DBD">
      <w:pPr>
        <w:pStyle w:val="Stile4"/>
        <w:jc w:val="center"/>
        <w:outlineLvl w:val="9"/>
        <w:rPr>
          <w:rFonts w:ascii="Century Gothic" w:hAnsi="Century Gothic" w:cs="Century Gothic"/>
          <w:b w:val="0"/>
        </w:rPr>
      </w:pPr>
    </w:p>
    <w:p w:rsidR="00000000" w:rsidRDefault="009E5DBD">
      <w:pPr>
        <w:pStyle w:val="Titolo1"/>
        <w:pageBreakBefore/>
        <w:numPr>
          <w:ilvl w:val="0"/>
          <w:numId w:val="2"/>
        </w:numPr>
        <w:rPr>
          <w:rFonts w:ascii="Calibri" w:hAnsi="Calibri" w:cs="Calibri"/>
          <w:i/>
          <w:color w:val="365F91"/>
          <w:sz w:val="22"/>
          <w:szCs w:val="22"/>
        </w:rPr>
      </w:pPr>
      <w:r>
        <w:rPr>
          <w:rStyle w:val="Carpredefinitoparagrafo2"/>
          <w:rFonts w:ascii="Calibri" w:hAnsi="Calibri" w:cs="Calibri"/>
          <w:b w:val="0"/>
          <w:i/>
          <w:color w:val="365F91"/>
          <w:sz w:val="22"/>
          <w:szCs w:val="22"/>
        </w:rPr>
        <w:lastRenderedPageBreak/>
        <w:t>Nu</w:t>
      </w:r>
      <w:r>
        <w:rPr>
          <w:rStyle w:val="Carpredefinitoparagrafo2"/>
          <w:rFonts w:ascii="Calibri" w:hAnsi="Calibri" w:cs="Calibri"/>
          <w:b w:val="0"/>
          <w:i/>
          <w:color w:val="365F91"/>
          <w:sz w:val="22"/>
          <w:szCs w:val="22"/>
        </w:rPr>
        <w:t>mero di contratti di lavoro dipendente a Tempo Determinato (TD) convertiti in contratt</w:t>
      </w:r>
      <w:r>
        <w:rPr>
          <w:rStyle w:val="Carpredefinitoparagrafo2"/>
          <w:rFonts w:ascii="Calibri" w:hAnsi="Calibri" w:cs="Calibri"/>
          <w:b w:val="0"/>
          <w:i/>
          <w:color w:val="365F91"/>
          <w:sz w:val="22"/>
          <w:szCs w:val="22"/>
        </w:rPr>
        <w:t>i di lavoro a Tempo Indeterminato (TI) negli ultimi 4 anni</w:t>
      </w:r>
    </w:p>
    <w:p w:rsidR="00000000" w:rsidRDefault="009E5DBD">
      <w:pPr>
        <w:numPr>
          <w:ilvl w:val="0"/>
          <w:numId w:val="2"/>
        </w:numPr>
        <w:rPr>
          <w:rFonts w:ascii="Calibri" w:hAnsi="Calibri" w:cs="Calibri"/>
          <w:b/>
          <w:i/>
          <w:color w:val="365F91"/>
          <w:sz w:val="22"/>
          <w:szCs w:val="22"/>
        </w:rPr>
      </w:pPr>
    </w:p>
    <w:p w:rsidR="00000000" w:rsidRDefault="009E5DBD">
      <w:pPr>
        <w:numPr>
          <w:ilvl w:val="0"/>
          <w:numId w:val="2"/>
        </w:num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Denominazione Soggetto Partner:</w:t>
      </w:r>
    </w:p>
    <w:p w:rsidR="00000000" w:rsidRDefault="009E5DBD">
      <w:pPr>
        <w:numPr>
          <w:ilvl w:val="0"/>
          <w:numId w:val="2"/>
        </w:numPr>
        <w:rPr>
          <w:rFonts w:ascii="Calibri" w:hAnsi="Calibri"/>
          <w:b/>
          <w:i/>
          <w:sz w:val="22"/>
          <w:szCs w:val="22"/>
        </w:rPr>
      </w:pPr>
    </w:p>
    <w:tbl>
      <w:tblPr>
        <w:tblW w:w="0" w:type="auto"/>
        <w:tblInd w:w="214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849"/>
        <w:gridCol w:w="960"/>
        <w:gridCol w:w="1136"/>
        <w:gridCol w:w="1019"/>
        <w:gridCol w:w="2268"/>
        <w:gridCol w:w="3463"/>
      </w:tblGrid>
      <w:tr w:rsidR="00000000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arpredefinitoparagrafo2"/>
                <w:rFonts w:ascii="Calibri" w:hAnsi="Calibri"/>
                <w:b/>
                <w:bCs/>
                <w:color w:val="000000"/>
                <w:sz w:val="22"/>
                <w:szCs w:val="22"/>
              </w:rPr>
              <w:t>Anno</w:t>
            </w:r>
          </w:p>
          <w:p w:rsidR="00000000" w:rsidRDefault="009E5DB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rStyle w:val="Carpredefinitoparagrafo2"/>
                <w:rFonts w:ascii="Calibri" w:hAnsi="Calibri"/>
                <w:b/>
                <w:bCs/>
                <w:color w:val="000000"/>
                <w:sz w:val="22"/>
                <w:szCs w:val="22"/>
              </w:rPr>
              <w:t>N° Contratti TD attivati</w:t>
            </w:r>
          </w:p>
        </w:tc>
        <w:tc>
          <w:tcPr>
            <w:tcW w:w="11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rStyle w:val="Carpredefinitoparagrafo2"/>
                <w:rFonts w:ascii="Calibri" w:hAnsi="Calibri"/>
                <w:b/>
                <w:bCs/>
                <w:color w:val="000000"/>
                <w:sz w:val="22"/>
                <w:szCs w:val="22"/>
              </w:rPr>
              <w:t>N° Contratti TD convertiti in contratti a TI</w:t>
            </w:r>
          </w:p>
        </w:tc>
        <w:tc>
          <w:tcPr>
            <w:tcW w:w="10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arpredefinitoparagrafo2"/>
                <w:rFonts w:ascii="Calibri" w:hAnsi="Calibri"/>
                <w:b/>
                <w:bCs/>
                <w:color w:val="000000"/>
                <w:sz w:val="22"/>
                <w:szCs w:val="22"/>
              </w:rPr>
              <w:t>% contratti a TD convertiti in TI</w:t>
            </w:r>
          </w:p>
          <w:p w:rsidR="00000000" w:rsidRDefault="009E5DBD">
            <w:pPr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(B/A)%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rStyle w:val="Carpredefinitoparagrafo2"/>
                <w:rFonts w:ascii="Calibri" w:hAnsi="Calibri"/>
                <w:b/>
                <w:bCs/>
                <w:color w:val="000000"/>
                <w:sz w:val="22"/>
                <w:szCs w:val="22"/>
              </w:rPr>
              <w:t>Cod. Fiscale lavoratore con contratt</w:t>
            </w:r>
            <w:r>
              <w:rPr>
                <w:rStyle w:val="Carpredefinitoparagrafo2"/>
                <w:rFonts w:ascii="Calibri" w:hAnsi="Calibri"/>
                <w:b/>
                <w:bCs/>
                <w:color w:val="000000"/>
                <w:sz w:val="22"/>
                <w:szCs w:val="22"/>
              </w:rPr>
              <w:t>o convertito da TD a TI</w:t>
            </w:r>
          </w:p>
        </w:tc>
        <w:tc>
          <w:tcPr>
            <w:tcW w:w="34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Tipologia di inquadramento*</w:t>
            </w:r>
          </w:p>
        </w:tc>
      </w:tr>
      <w:tr w:rsidR="00000000">
        <w:trPr>
          <w:cantSplit/>
        </w:trPr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9E5DBD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00000" w:rsidRDefault="009E5DBD">
      <w:pPr>
        <w:numPr>
          <w:ilvl w:val="0"/>
          <w:numId w:val="2"/>
        </w:numPr>
        <w:rPr>
          <w:rFonts w:ascii="Calibri" w:hAnsi="Calibri"/>
          <w:i/>
          <w:sz w:val="22"/>
          <w:szCs w:val="22"/>
        </w:rPr>
      </w:pPr>
    </w:p>
    <w:p w:rsidR="00000000" w:rsidRDefault="009E5DBD">
      <w:pPr>
        <w:numPr>
          <w:ilvl w:val="0"/>
          <w:numId w:val="2"/>
        </w:num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*CCNL applicato; FT, PT; Mansione</w:t>
      </w:r>
    </w:p>
    <w:p w:rsidR="00000000" w:rsidRDefault="009E5DBD">
      <w:pPr>
        <w:numPr>
          <w:ilvl w:val="0"/>
          <w:numId w:val="2"/>
        </w:num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(Ripetere per ciascun soggetto del partenariato)</w:t>
      </w:r>
    </w:p>
    <w:p w:rsidR="00000000" w:rsidRDefault="009E5DBD">
      <w:pPr>
        <w:numPr>
          <w:ilvl w:val="0"/>
          <w:numId w:val="2"/>
        </w:numPr>
        <w:rPr>
          <w:rFonts w:ascii="Calibri" w:hAnsi="Calibri"/>
          <w:i/>
          <w:sz w:val="22"/>
          <w:szCs w:val="22"/>
        </w:rPr>
      </w:pPr>
    </w:p>
    <w:p w:rsidR="00000000" w:rsidRDefault="009E5DBD">
      <w:pPr>
        <w:numPr>
          <w:ilvl w:val="0"/>
          <w:numId w:val="2"/>
        </w:numPr>
      </w:pPr>
    </w:p>
    <w:p w:rsidR="00000000" w:rsidRDefault="009E5DBD">
      <w:pPr>
        <w:pStyle w:val="Stile4"/>
        <w:jc w:val="center"/>
        <w:rPr>
          <w:rFonts w:ascii="Calibri" w:hAnsi="Calibri" w:cs="Century Gothic"/>
          <w:iCs/>
          <w:color w:val="1F497D"/>
        </w:rPr>
      </w:pPr>
    </w:p>
    <w:p w:rsidR="00000000" w:rsidRDefault="009E5DBD">
      <w:pPr>
        <w:pStyle w:val="Stile4"/>
        <w:jc w:val="center"/>
        <w:rPr>
          <w:rFonts w:ascii="Calibri" w:hAnsi="Calibri" w:cs="Century Gothic"/>
          <w:iCs/>
          <w:color w:val="1F497D"/>
        </w:rPr>
      </w:pPr>
      <w:r>
        <w:rPr>
          <w:rFonts w:ascii="Calibri" w:hAnsi="Calibri" w:cs="Century Gothic"/>
          <w:iCs/>
          <w:color w:val="1F497D"/>
        </w:rPr>
        <w:t>SEZI</w:t>
      </w:r>
      <w:r>
        <w:rPr>
          <w:rFonts w:ascii="Calibri" w:hAnsi="Calibri" w:cs="Century Gothic"/>
          <w:iCs/>
          <w:color w:val="1F497D"/>
        </w:rPr>
        <w:t>ONE B</w:t>
      </w:r>
    </w:p>
    <w:p w:rsidR="00000000" w:rsidRDefault="009E5DBD">
      <w:pPr>
        <w:pStyle w:val="Stile4"/>
        <w:jc w:val="center"/>
        <w:rPr>
          <w:rFonts w:ascii="Calibri" w:hAnsi="Calibri"/>
          <w:i/>
          <w:iCs/>
          <w:color w:val="1F497D"/>
        </w:rPr>
      </w:pPr>
      <w:r>
        <w:rPr>
          <w:rFonts w:ascii="Calibri" w:hAnsi="Calibri" w:cs="Century Gothic"/>
          <w:iCs/>
          <w:color w:val="1F497D"/>
        </w:rPr>
        <w:t>DESCRIZIONE DEL PROGETTO</w:t>
      </w:r>
    </w:p>
    <w:p w:rsidR="00000000" w:rsidRDefault="009E5DBD">
      <w:pPr>
        <w:rPr>
          <w:rFonts w:ascii="Calibri" w:hAnsi="Calibri"/>
          <w:i/>
          <w:iCs/>
          <w:color w:val="1F497D"/>
          <w:sz w:val="22"/>
          <w:szCs w:val="22"/>
        </w:rPr>
      </w:pPr>
    </w:p>
    <w:p w:rsidR="00000000" w:rsidRDefault="009E5DBD">
      <w:pPr>
        <w:rPr>
          <w:rFonts w:ascii="Calibri" w:hAnsi="Calibri"/>
          <w:i/>
          <w:sz w:val="22"/>
          <w:szCs w:val="22"/>
        </w:rPr>
      </w:pPr>
    </w:p>
    <w:p w:rsidR="00000000" w:rsidRDefault="009E5DBD">
      <w:pPr>
        <w:rPr>
          <w:rFonts w:ascii="Calibri" w:hAnsi="Calibri"/>
          <w:b/>
          <w:i/>
          <w:color w:val="365F91"/>
          <w:sz w:val="22"/>
          <w:szCs w:val="22"/>
        </w:rPr>
      </w:pPr>
      <w:r>
        <w:rPr>
          <w:rFonts w:ascii="Calibri" w:hAnsi="Calibri"/>
          <w:sz w:val="22"/>
          <w:szCs w:val="22"/>
        </w:rPr>
        <w:t>Max 3 righe (interlinea 1,0; font 9 Century Gothic)</w:t>
      </w:r>
    </w:p>
    <w:tbl>
      <w:tblPr>
        <w:tblW w:w="0" w:type="auto"/>
        <w:tblInd w:w="-1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000000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Settore di intervento del PPU</w:t>
            </w:r>
          </w:p>
          <w:p w:rsidR="00000000" w:rsidRDefault="009E5DBD">
            <w:pPr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00000" w:rsidRDefault="009E5DBD">
      <w:pPr>
        <w:rPr>
          <w:rFonts w:ascii="Calibri" w:hAnsi="Calibri"/>
          <w:i/>
          <w:sz w:val="22"/>
          <w:szCs w:val="22"/>
        </w:rPr>
      </w:pPr>
    </w:p>
    <w:p w:rsidR="00000000" w:rsidRDefault="009E5DBD">
      <w:pPr>
        <w:rPr>
          <w:rFonts w:ascii="Calibri" w:hAnsi="Calibri"/>
          <w:b/>
          <w:i/>
          <w:color w:val="365F91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Max 10 righe (interlinea 1,0; font 9 Century Gothic)</w:t>
      </w:r>
    </w:p>
    <w:tbl>
      <w:tblPr>
        <w:tblW w:w="0" w:type="auto"/>
        <w:tblInd w:w="-1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000000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Descrizione delle attività previste</w:t>
            </w:r>
          </w:p>
          <w:p w:rsidR="00000000" w:rsidRDefault="009E5DBD">
            <w:pPr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00000" w:rsidRDefault="009E5DBD">
      <w:pPr>
        <w:rPr>
          <w:rFonts w:ascii="Calibri" w:hAnsi="Calibri"/>
          <w:i/>
          <w:sz w:val="22"/>
          <w:szCs w:val="22"/>
        </w:rPr>
      </w:pPr>
    </w:p>
    <w:p w:rsidR="00000000" w:rsidRDefault="009E5DBD">
      <w:pPr>
        <w:rPr>
          <w:rFonts w:ascii="Calibri" w:hAnsi="Calibri"/>
          <w:i/>
          <w:sz w:val="22"/>
          <w:szCs w:val="22"/>
        </w:rPr>
      </w:pPr>
    </w:p>
    <w:p w:rsidR="00000000" w:rsidRDefault="009E5DBD">
      <w:pPr>
        <w:rPr>
          <w:rFonts w:ascii="Calibri" w:hAnsi="Calibri"/>
          <w:i/>
          <w:sz w:val="22"/>
          <w:szCs w:val="22"/>
          <w:lang w:val="en-US"/>
        </w:rPr>
      </w:pPr>
    </w:p>
    <w:tbl>
      <w:tblPr>
        <w:tblW w:w="0" w:type="auto"/>
        <w:tblInd w:w="-1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000000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Luogo di svolgimento delle attività</w:t>
            </w:r>
          </w:p>
          <w:p w:rsidR="00000000" w:rsidRDefault="009E5DBD">
            <w:pPr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</w:t>
            </w:r>
            <w:r>
              <w:rPr>
                <w:rFonts w:ascii="Calibri" w:hAnsi="Calibri"/>
                <w:sz w:val="22"/>
                <w:szCs w:val="22"/>
              </w:rPr>
              <w:t>une:</w:t>
            </w: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Provincia:</w:t>
            </w: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CAP.:</w:t>
            </w: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Indirizzo:</w:t>
            </w: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00000" w:rsidRDefault="009E5DBD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(Se più di una, ripetere per ciascuna sede di svolgimento delle attività)</w:t>
      </w:r>
    </w:p>
    <w:p w:rsidR="00000000" w:rsidRDefault="009E5DBD">
      <w:pPr>
        <w:rPr>
          <w:rFonts w:ascii="Calibri" w:hAnsi="Calibri"/>
          <w:i/>
          <w:sz w:val="22"/>
          <w:szCs w:val="22"/>
        </w:rPr>
      </w:pPr>
    </w:p>
    <w:p w:rsidR="00000000" w:rsidRDefault="009E5DBD">
      <w:pPr>
        <w:rPr>
          <w:rFonts w:ascii="Calibri" w:hAnsi="Calibri"/>
          <w:i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000000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Numero di Lavoratori che si intende inserire nella squadra di lavoro del PPU</w:t>
            </w:r>
          </w:p>
          <w:p w:rsidR="00000000" w:rsidRDefault="009E5DBD">
            <w:pPr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N° Totale :          di cui in carico ai Servizi Sociali:</w:t>
            </w: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N° La</w:t>
            </w:r>
            <w:r>
              <w:rPr>
                <w:rFonts w:ascii="Calibri" w:hAnsi="Calibri"/>
                <w:sz w:val="22"/>
                <w:szCs w:val="22"/>
              </w:rPr>
              <w:t>voratori  Full Time:                      N° Lavoratori Part Time:</w:t>
            </w: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00000" w:rsidRDefault="009E5DBD">
      <w:pPr>
        <w:rPr>
          <w:rFonts w:ascii="Calibri" w:hAnsi="Calibri"/>
          <w:i/>
          <w:sz w:val="22"/>
          <w:szCs w:val="22"/>
        </w:rPr>
      </w:pPr>
    </w:p>
    <w:p w:rsidR="00000000" w:rsidRDefault="009E5DBD">
      <w:pPr>
        <w:rPr>
          <w:rFonts w:ascii="Calibri" w:hAnsi="Calibri"/>
          <w:i/>
          <w:sz w:val="22"/>
          <w:szCs w:val="22"/>
        </w:rPr>
      </w:pPr>
    </w:p>
    <w:p w:rsidR="00000000" w:rsidRDefault="009E5DBD">
      <w:pPr>
        <w:rPr>
          <w:rFonts w:ascii="Calibri" w:hAnsi="Calibri"/>
          <w:i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000000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pStyle w:val="Titolo1"/>
              <w:widowControl w:val="0"/>
              <w:tabs>
                <w:tab w:val="left" w:pos="0"/>
              </w:tabs>
              <w:rPr>
                <w:rFonts w:ascii="Calibri" w:hAnsi="Calibri"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365F91"/>
                <w:sz w:val="22"/>
                <w:szCs w:val="22"/>
              </w:rPr>
              <w:t>Durata di realizzazione del progetto (espressa in settimane): _____________</w:t>
            </w:r>
          </w:p>
          <w:p w:rsidR="00000000" w:rsidRDefault="009E5DBD">
            <w:pPr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Numero di ore di impegno settimanale previsto</w:t>
            </w:r>
          </w:p>
          <w:p w:rsidR="00000000" w:rsidRDefault="009E5DBD">
            <w:pPr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N° ore  Full Time:                      N° ore Part Time:</w:t>
            </w: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000000" w:rsidRDefault="009E5DBD">
      <w:pPr>
        <w:rPr>
          <w:rFonts w:ascii="Calibri" w:hAnsi="Calibri"/>
          <w:i/>
          <w:sz w:val="22"/>
          <w:szCs w:val="22"/>
          <w:lang w:val="en-US"/>
        </w:rPr>
      </w:pPr>
    </w:p>
    <w:p w:rsidR="00000000" w:rsidRDefault="009E5DBD">
      <w:pPr>
        <w:rPr>
          <w:rFonts w:ascii="Calibri" w:hAnsi="Calibri"/>
          <w:i/>
          <w:sz w:val="22"/>
          <w:szCs w:val="22"/>
          <w:lang w:val="en-US"/>
        </w:rPr>
      </w:pPr>
    </w:p>
    <w:tbl>
      <w:tblPr>
        <w:tblW w:w="0" w:type="auto"/>
        <w:tblInd w:w="-1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000000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Competenze/esperienze pregresse del Coordinatore/</w:t>
            </w: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Capo squadra</w:t>
            </w: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Sintesi dai Curricula allegati al progetto</w:t>
            </w:r>
          </w:p>
          <w:p w:rsidR="00000000" w:rsidRDefault="009E5DBD">
            <w:pPr>
              <w:widowControl w:val="0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93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2979"/>
              <w:gridCol w:w="2131"/>
              <w:gridCol w:w="2131"/>
            </w:tblGrid>
            <w:tr w:rsidR="00000000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000000" w:rsidRDefault="009E5DBD">
                  <w:pPr>
                    <w:widowControl w:val="0"/>
                    <w:jc w:val="center"/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Nominativo Coordinatore/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Capo squadra</w:t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000000" w:rsidRDefault="009E5DBD">
                  <w:pPr>
                    <w:widowControl w:val="0"/>
                    <w:jc w:val="center"/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Tipologia di rapporto di lavoro e Mansione ricoperta in azienda</w:t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000000" w:rsidRDefault="009E5DBD">
                  <w:pPr>
                    <w:widowControl w:val="0"/>
                    <w:jc w:val="center"/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Anni di esperienza professionale nell’attività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prevista dal PPU</w:t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000000" w:rsidRDefault="009E5DBD">
                  <w:pPr>
                    <w:widowControl w:val="0"/>
                    <w:jc w:val="center"/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Esperienze di coordinamento di risorse umane maturate (indicare per ciascuna durata e tipologia di attività)</w:t>
                  </w:r>
                </w:p>
              </w:tc>
            </w:tr>
            <w:tr w:rsidR="00000000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000000" w:rsidRDefault="009E5DBD">
                  <w:pPr>
                    <w:widowControl w:val="0"/>
                    <w:snapToGrid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000000" w:rsidRDefault="009E5DBD">
                  <w:pPr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000000" w:rsidRDefault="009E5DBD">
                  <w:pPr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000000" w:rsidRDefault="009E5DBD">
                  <w:pPr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00000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000000" w:rsidRDefault="009E5DBD">
                  <w:pPr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000000" w:rsidRDefault="009E5DBD">
                  <w:pPr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000000" w:rsidRDefault="009E5DBD">
                  <w:pPr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000000" w:rsidRDefault="009E5DBD">
                  <w:pPr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00000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000000" w:rsidRDefault="009E5DBD">
                  <w:pPr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000000" w:rsidRDefault="009E5DBD">
                  <w:pPr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000000" w:rsidRDefault="009E5DBD">
                  <w:pPr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000000" w:rsidRDefault="009E5DBD">
                  <w:pPr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000000" w:rsidRDefault="009E5DBD">
            <w:pPr>
              <w:widowControl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(Ripetere per ciascun Coordinatore/Tutor previsto)</w:t>
            </w:r>
          </w:p>
          <w:p w:rsidR="00000000" w:rsidRDefault="009E5DBD">
            <w:pPr>
              <w:widowControl w:val="0"/>
              <w:rPr>
                <w:rFonts w:ascii="Calibri" w:hAnsi="Calibri"/>
                <w:i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00000" w:rsidRDefault="009E5DBD">
      <w:pPr>
        <w:jc w:val="center"/>
        <w:rPr>
          <w:rFonts w:ascii="Calibri" w:hAnsi="Calibri"/>
          <w:sz w:val="22"/>
          <w:szCs w:val="22"/>
        </w:rPr>
      </w:pPr>
    </w:p>
    <w:p w:rsidR="00000000" w:rsidRDefault="009E5DBD">
      <w:pPr>
        <w:rPr>
          <w:rFonts w:ascii="Calibri" w:hAnsi="Calibri"/>
          <w:b/>
          <w:i/>
          <w:color w:val="365F91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Max 30 righe (interlinea 1,0; font 9 Century Gothic)</w:t>
      </w:r>
    </w:p>
    <w:tbl>
      <w:tblPr>
        <w:tblW w:w="0" w:type="auto"/>
        <w:tblInd w:w="-1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000000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</w:t>
            </w: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izione delle attrezzature messe a disposizione per la realizzazione del progetto</w:t>
            </w: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00000" w:rsidRDefault="009E5DBD">
      <w:pPr>
        <w:rPr>
          <w:rFonts w:ascii="Calibri" w:hAnsi="Calibri"/>
          <w:sz w:val="22"/>
          <w:szCs w:val="22"/>
        </w:rPr>
      </w:pPr>
    </w:p>
    <w:p w:rsidR="00000000" w:rsidRDefault="009E5DBD">
      <w:pPr>
        <w:rPr>
          <w:rFonts w:ascii="Calibri" w:hAnsi="Calibri"/>
          <w:b/>
          <w:i/>
          <w:color w:val="365F91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Max 30 righe (interlinea 1,0; font 9 Century Gothic)</w:t>
      </w:r>
    </w:p>
    <w:tbl>
      <w:tblPr>
        <w:tblW w:w="0" w:type="auto"/>
        <w:tblInd w:w="-1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000000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Descrizione dei possibili sbocchi occupazionali nello stesso settore di attività del PPU o in settori contigui</w:t>
            </w: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00000" w:rsidRDefault="009E5DBD">
      <w:pPr>
        <w:rPr>
          <w:rFonts w:ascii="Calibri" w:hAnsi="Calibri"/>
          <w:sz w:val="22"/>
          <w:szCs w:val="22"/>
        </w:rPr>
      </w:pPr>
    </w:p>
    <w:p w:rsidR="00000000" w:rsidRDefault="009E5DBD">
      <w:pPr>
        <w:rPr>
          <w:rFonts w:ascii="Calibri" w:hAnsi="Calibri"/>
          <w:b/>
          <w:i/>
          <w:color w:val="365F91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Max 20 righe (interlinea 1,0; font 9 Century Gothic)</w:t>
      </w:r>
    </w:p>
    <w:tbl>
      <w:tblPr>
        <w:tblW w:w="0" w:type="auto"/>
        <w:tblInd w:w="-1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000000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Descrizione dei possibili sbocchi occupazionali presso il soggetto attuatore o le imprese del raggruppamento</w:t>
            </w: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00000" w:rsidRDefault="009E5DBD">
      <w:pPr>
        <w:jc w:val="center"/>
        <w:rPr>
          <w:rFonts w:ascii="Calibri" w:hAnsi="Calibri"/>
          <w:sz w:val="22"/>
          <w:szCs w:val="22"/>
        </w:rPr>
      </w:pPr>
    </w:p>
    <w:p w:rsidR="00000000" w:rsidRDefault="009E5DBD">
      <w:pPr>
        <w:rPr>
          <w:rFonts w:ascii="Calibri" w:hAnsi="Calibri"/>
          <w:b/>
          <w:i/>
          <w:color w:val="365F91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Max 20 righe (interlinea 1,0; font 9 Century Gothic)</w:t>
      </w:r>
    </w:p>
    <w:tbl>
      <w:tblPr>
        <w:tblW w:w="0" w:type="auto"/>
        <w:tblInd w:w="-1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000000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Descrizione delle misure previste a</w:t>
            </w: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 xml:space="preserve"> favore dello sviluppo sostenibile </w:t>
            </w: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e alla prevenzione di qualsiasi forma di discriminazione</w:t>
            </w: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00000" w:rsidRDefault="009E5DBD">
      <w:pPr>
        <w:rPr>
          <w:rFonts w:ascii="Calibri" w:hAnsi="Calibri"/>
          <w:sz w:val="22"/>
          <w:szCs w:val="22"/>
        </w:rPr>
      </w:pPr>
    </w:p>
    <w:p w:rsidR="00000000" w:rsidRDefault="009E5DBD">
      <w:pPr>
        <w:rPr>
          <w:rFonts w:ascii="Calibri" w:hAnsi="Calibri"/>
          <w:b/>
          <w:i/>
          <w:color w:val="365F91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Max 40 righe (interlinea 1,0; font 9 Century Gothic)</w:t>
      </w:r>
    </w:p>
    <w:tbl>
      <w:tblPr>
        <w:tblW w:w="0" w:type="auto"/>
        <w:tblInd w:w="-1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000000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Descrizione delle modalità con cui il soggetto attuatore garantisce l’organizzazione del PPU</w:t>
            </w: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00000" w:rsidRDefault="009E5DBD">
      <w:pPr>
        <w:pStyle w:val="Titolo1"/>
        <w:numPr>
          <w:ilvl w:val="0"/>
          <w:numId w:val="2"/>
        </w:numPr>
        <w:rPr>
          <w:rFonts w:ascii="Calibri" w:hAnsi="Calibri" w:cs="Calibri"/>
          <w:b w:val="0"/>
          <w:i/>
          <w:color w:val="365F91"/>
          <w:sz w:val="22"/>
          <w:szCs w:val="22"/>
        </w:rPr>
      </w:pPr>
    </w:p>
    <w:p w:rsidR="00000000" w:rsidRDefault="009E5DBD">
      <w:pPr>
        <w:pStyle w:val="Titolo1"/>
        <w:numPr>
          <w:ilvl w:val="0"/>
          <w:numId w:val="2"/>
        </w:numPr>
        <w:rPr>
          <w:rFonts w:ascii="Calibri" w:hAnsi="Calibri" w:cs="Calibri"/>
          <w:b w:val="0"/>
          <w:i/>
          <w:color w:val="365F91"/>
          <w:sz w:val="22"/>
          <w:szCs w:val="22"/>
        </w:rPr>
      </w:pPr>
    </w:p>
    <w:p w:rsidR="00000000" w:rsidRDefault="009E5DBD">
      <w:pPr>
        <w:pStyle w:val="Titolo1"/>
        <w:numPr>
          <w:ilvl w:val="0"/>
          <w:numId w:val="2"/>
        </w:numPr>
        <w:rPr>
          <w:rFonts w:ascii="Calibri" w:hAnsi="Calibri" w:cs="Calibri"/>
          <w:b w:val="0"/>
          <w:i/>
          <w:color w:val="365F91"/>
          <w:sz w:val="22"/>
          <w:szCs w:val="22"/>
        </w:rPr>
      </w:pPr>
      <w:r>
        <w:rPr>
          <w:rFonts w:ascii="Calibri" w:hAnsi="Calibri" w:cs="Calibri"/>
          <w:b w:val="0"/>
          <w:i/>
          <w:color w:val="365F91"/>
          <w:sz w:val="22"/>
          <w:szCs w:val="22"/>
        </w:rPr>
        <w:t>D</w:t>
      </w:r>
      <w:r>
        <w:rPr>
          <w:rFonts w:ascii="Calibri" w:hAnsi="Calibri" w:cs="Calibri"/>
          <w:b w:val="0"/>
          <w:i/>
          <w:color w:val="365F91"/>
          <w:sz w:val="22"/>
          <w:szCs w:val="22"/>
        </w:rPr>
        <w:t>ata di Avvio prevista : ___/____/______</w:t>
      </w:r>
    </w:p>
    <w:p w:rsidR="00000000" w:rsidRDefault="009E5DBD">
      <w:pPr>
        <w:pStyle w:val="Titolo1"/>
        <w:numPr>
          <w:ilvl w:val="0"/>
          <w:numId w:val="2"/>
        </w:numPr>
        <w:jc w:val="center"/>
        <w:rPr>
          <w:rFonts w:ascii="Calibri" w:hAnsi="Calibri" w:cs="Calibri"/>
          <w:color w:val="365F91"/>
          <w:sz w:val="22"/>
          <w:szCs w:val="22"/>
        </w:rPr>
      </w:pPr>
      <w:r>
        <w:rPr>
          <w:rFonts w:ascii="Calibri" w:hAnsi="Calibri" w:cs="Calibri"/>
          <w:b w:val="0"/>
          <w:i/>
          <w:color w:val="365F91"/>
          <w:sz w:val="22"/>
          <w:szCs w:val="22"/>
        </w:rPr>
        <w:t xml:space="preserve">                                                                                    </w:t>
      </w:r>
      <w:r>
        <w:rPr>
          <w:rFonts w:ascii="Calibri" w:hAnsi="Calibri" w:cs="Calibri"/>
          <w:b w:val="0"/>
          <w:i/>
          <w:color w:val="365F91"/>
          <w:sz w:val="22"/>
          <w:szCs w:val="22"/>
        </w:rPr>
        <w:t>Data di Conclusione prevista : ___/____/______</w:t>
      </w:r>
    </w:p>
    <w:p w:rsidR="00000000" w:rsidRDefault="009E5DBD">
      <w:pPr>
        <w:pStyle w:val="Titolo1"/>
        <w:numPr>
          <w:ilvl w:val="0"/>
          <w:numId w:val="0"/>
        </w:numPr>
        <w:jc w:val="center"/>
        <w:rPr>
          <w:rFonts w:ascii="Calibri" w:hAnsi="Calibri" w:cs="Calibri"/>
          <w:color w:val="365F91"/>
          <w:sz w:val="22"/>
          <w:szCs w:val="22"/>
        </w:rPr>
      </w:pPr>
    </w:p>
    <w:p w:rsidR="00000000" w:rsidRDefault="009E5DBD">
      <w:pPr>
        <w:pStyle w:val="Titolo1"/>
        <w:pageBreakBefore/>
        <w:numPr>
          <w:ilvl w:val="0"/>
          <w:numId w:val="2"/>
        </w:numPr>
        <w:jc w:val="center"/>
        <w:rPr>
          <w:rFonts w:ascii="Calibri" w:hAnsi="Calibri"/>
          <w:i/>
          <w:iCs/>
          <w:color w:val="FFFFFF"/>
          <w:sz w:val="22"/>
          <w:szCs w:val="22"/>
        </w:rPr>
      </w:pPr>
      <w:r>
        <w:rPr>
          <w:rFonts w:ascii="Calibri" w:hAnsi="Calibri" w:cs="Calibri"/>
          <w:color w:val="365F91"/>
          <w:sz w:val="22"/>
          <w:szCs w:val="22"/>
        </w:rPr>
        <w:lastRenderedPageBreak/>
        <w:t xml:space="preserve">BUDGET PPU </w:t>
      </w:r>
    </w:p>
    <w:tbl>
      <w:tblPr>
        <w:tblW w:w="0" w:type="auto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1552"/>
        <w:gridCol w:w="747"/>
        <w:gridCol w:w="45"/>
        <w:gridCol w:w="1990"/>
        <w:gridCol w:w="4427"/>
        <w:gridCol w:w="741"/>
      </w:tblGrid>
      <w:tr w:rsidR="00000000">
        <w:tc>
          <w:tcPr>
            <w:tcW w:w="4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000B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b/>
                <w:bCs/>
                <w:i/>
                <w:iCs/>
                <w:color w:val="FFFFFF"/>
                <w:sz w:val="22"/>
                <w:szCs w:val="22"/>
              </w:rPr>
              <w:t>Classificazione da Piano dei Conti*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000B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b/>
                <w:bCs/>
                <w:i/>
                <w:iCs/>
                <w:color w:val="FFFFFF"/>
                <w:sz w:val="22"/>
                <w:szCs w:val="22"/>
              </w:rPr>
              <w:t>Rif. Punto 4. Avviso “Valore massimo</w:t>
            </w:r>
            <w:r>
              <w:rPr>
                <w:rFonts w:ascii="Calibri" w:hAnsi="Calibri"/>
                <w:b/>
                <w:bCs/>
                <w:i/>
                <w:iCs/>
                <w:color w:val="FFFFFF"/>
                <w:sz w:val="22"/>
                <w:szCs w:val="22"/>
              </w:rPr>
              <w:t xml:space="preserve"> del PPU e costi ammissibili”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</w:tcPr>
          <w:p w:rsidR="00000000" w:rsidRDefault="009E5DBD">
            <w:pPr>
              <w:pStyle w:val="Contenutotabella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jc w:val="center"/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Importo</w:t>
            </w:r>
          </w:p>
        </w:tc>
      </w:tr>
      <w:tr w:rsidR="00000000"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</w:tcPr>
          <w:p w:rsidR="00000000" w:rsidRDefault="009E5DBD">
            <w:pPr>
              <w:pStyle w:val="Contenutotabella"/>
              <w:jc w:val="center"/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Macrovoce</w:t>
            </w:r>
          </w:p>
        </w:tc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</w:tcPr>
          <w:p w:rsidR="00000000" w:rsidRDefault="009E5DBD">
            <w:pPr>
              <w:pStyle w:val="Contenutotabella"/>
              <w:jc w:val="center"/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Voce di spesa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</w:tcPr>
          <w:p w:rsidR="00000000" w:rsidRDefault="009E5DBD">
            <w:pPr>
              <w:pStyle w:val="Contenutotabella"/>
              <w:jc w:val="center"/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Spese ammissibili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</w:tcPr>
          <w:p w:rsidR="00000000" w:rsidRDefault="009E5DBD"/>
        </w:tc>
      </w:tr>
      <w:tr w:rsidR="00000000"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jc w:val="center"/>
            </w:pPr>
            <w:r>
              <w:rPr>
                <w:rFonts w:ascii="Calibri" w:hAnsi="Calibri"/>
                <w:b/>
                <w:bCs/>
                <w:color w:val="C9211E"/>
                <w:sz w:val="22"/>
                <w:szCs w:val="22"/>
              </w:rPr>
              <w:t>A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2-REALIZZAZIONE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A2.8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Indennità/rimborso spese partecipanti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Costo del lavoro sostenuto dal soggetto attuatore per il/i lavoratore/i inserito/i nel PPU c</w:t>
            </w:r>
            <w:r>
              <w:rPr>
                <w:rFonts w:ascii="Calibri" w:hAnsi="Calibri"/>
                <w:sz w:val="22"/>
                <w:szCs w:val="22"/>
              </w:rPr>
              <w:t>omprensivo degli oneri previdenziali e assistenziali previsti e del TFR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jc w:val="right"/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000000">
        <w:trPr>
          <w:trHeight w:val="974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/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/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A2.1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Personale addetto all’erogazione dell’attività progettuale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Costo del lavoro lordo del capo squadra che cura l’inserimento al lavoro delle persone e ne coordina le attività l</w:t>
            </w:r>
            <w:r>
              <w:rPr>
                <w:rFonts w:ascii="Calibri" w:hAnsi="Calibri"/>
                <w:sz w:val="22"/>
                <w:szCs w:val="22"/>
              </w:rPr>
              <w:t>avorative e dei consulenti e tecnici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jc w:val="right"/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000000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/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/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A 2.5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Indumenti protettivi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Spese riferite ai lavoratori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jc w:val="right"/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000000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/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/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A 2.6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Visite mediche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Spese riferite ai lavoratori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jc w:val="right"/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000000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/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/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A2.9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Materiali didattico e di consumo</w:t>
            </w:r>
          </w:p>
        </w:tc>
        <w:tc>
          <w:tcPr>
            <w:tcW w:w="44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Materiali di consumo e attrezzature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jc w:val="right"/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000000">
        <w:trPr>
          <w:trHeight w:val="381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/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/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A2.10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Attrezzatu</w:t>
            </w:r>
            <w:r>
              <w:rPr>
                <w:rFonts w:ascii="Calibri" w:hAnsi="Calibri"/>
                <w:sz w:val="22"/>
                <w:szCs w:val="22"/>
              </w:rPr>
              <w:t>re</w:t>
            </w:r>
          </w:p>
          <w:p w:rsidR="00000000" w:rsidRDefault="009E5DBD"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/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jc w:val="right"/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000000">
        <w:trPr>
          <w:trHeight w:val="381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/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/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A2.1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Licenze d’uso/concessioni di piattaforme (SOLO PER I PROGETTI RIGUARDANTI L’AMBITO “ DIGITALIZZAZIONE DELLA P.A.”)</w:t>
            </w:r>
          </w:p>
        </w:tc>
        <w:tc>
          <w:tcPr>
            <w:tcW w:w="44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/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jc w:val="right"/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000000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/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4- DIREZIONE E CONTROLLO INTERNO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A4.2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Coordinamento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Costo del lavoro lordo del personale adibito alle attività di coordi</w:t>
            </w:r>
            <w:r>
              <w:rPr>
                <w:rFonts w:ascii="Calibri" w:hAnsi="Calibri"/>
                <w:sz w:val="22"/>
                <w:szCs w:val="22"/>
              </w:rPr>
              <w:t>namento e supervisione del progetto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jc w:val="right"/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000000">
        <w:tc>
          <w:tcPr>
            <w:tcW w:w="918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jc w:val="right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TOTALE COSTI DIRETTI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jc w:val="right"/>
            </w:pPr>
            <w:r>
              <w:rPr>
                <w:rFonts w:ascii="Calibri" w:eastAsia="Liberation Serif" w:hAnsi="Calibri" w:cs="Liberation Serif"/>
                <w:b/>
                <w:bCs/>
                <w:sz w:val="22"/>
                <w:szCs w:val="22"/>
              </w:rPr>
              <w:t>€</w:t>
            </w:r>
          </w:p>
        </w:tc>
      </w:tr>
      <w:tr w:rsidR="00000000"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b/>
                <w:bCs/>
                <w:color w:val="C9211E"/>
                <w:sz w:val="22"/>
                <w:szCs w:val="22"/>
              </w:rPr>
              <w:t>B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5-COSTI INDIRETTI FORFETTARI</w:t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B5.1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Costi indiretti su base forfettaria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Costi indiretti su base forfettaria quantificati nella percentuale massima del  20% dei costi diretti ammissibili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jc w:val="right"/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000000">
        <w:tc>
          <w:tcPr>
            <w:tcW w:w="918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jc w:val="right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LE COSTI INDIRETTI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jc w:val="right"/>
            </w:pPr>
            <w:r>
              <w:rPr>
                <w:rFonts w:ascii="Calibri" w:eastAsia="Liberation Serif" w:hAnsi="Calibri" w:cs="Liberation Serif"/>
                <w:b/>
                <w:bCs/>
                <w:sz w:val="22"/>
                <w:szCs w:val="22"/>
              </w:rPr>
              <w:t>€</w:t>
            </w:r>
          </w:p>
        </w:tc>
      </w:tr>
      <w:tr w:rsidR="00000000">
        <w:tc>
          <w:tcPr>
            <w:tcW w:w="918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</w:tcPr>
          <w:p w:rsidR="00000000" w:rsidRDefault="009E5DBD">
            <w:pPr>
              <w:pStyle w:val="Contenutotabella"/>
              <w:jc w:val="right"/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TOTALE CONTRIBUTO REGIONALE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</w:tcPr>
          <w:p w:rsidR="00000000" w:rsidRDefault="009E5DBD">
            <w:pPr>
              <w:pStyle w:val="Contenutotabella"/>
              <w:jc w:val="right"/>
            </w:pPr>
            <w:r>
              <w:rPr>
                <w:rFonts w:ascii="Calibri" w:eastAsia="Liberation Serif" w:hAnsi="Calibri" w:cs="Liberation Serif"/>
                <w:b/>
                <w:bCs/>
                <w:color w:val="FFFFFF"/>
                <w:sz w:val="22"/>
                <w:szCs w:val="22"/>
              </w:rPr>
              <w:t>€</w:t>
            </w:r>
          </w:p>
        </w:tc>
      </w:tr>
      <w:tr w:rsidR="00000000"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</w:pPr>
            <w:r>
              <w:rPr>
                <w:rFonts w:ascii="Calibri" w:hAnsi="Calibri"/>
                <w:b/>
                <w:bCs/>
                <w:color w:val="C9211E"/>
                <w:sz w:val="22"/>
                <w:szCs w:val="22"/>
              </w:rPr>
              <w:t>C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00000" w:rsidRDefault="009E5DBD">
            <w:pPr>
              <w:pStyle w:val="Contenutotabella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6-COFINANZIAMENTO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(del soggetto proponente e/o attuatore)</w:t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C6.1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Mancato reddito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widowControl w:val="0"/>
              <w:snapToGrid w:val="0"/>
              <w:spacing w:line="300" w:lineRule="exact"/>
              <w:jc w:val="both"/>
            </w:pPr>
            <w:r>
              <w:rPr>
                <w:rStyle w:val="Carpredefinitoparagrafo2"/>
                <w:rFonts w:ascii="Calibri" w:hAnsi="Calibri"/>
                <w:sz w:val="22"/>
                <w:szCs w:val="22"/>
              </w:rPr>
              <w:t xml:space="preserve">Mancato reddito (costi personale del </w:t>
            </w:r>
            <w:r>
              <w:rPr>
                <w:rStyle w:val="Carpredefinitoparagrafo2"/>
                <w:rFonts w:ascii="Calibri" w:hAnsi="Calibri"/>
                <w:b/>
                <w:bCs/>
                <w:sz w:val="22"/>
                <w:szCs w:val="22"/>
              </w:rPr>
              <w:t>Soggetto proponente</w:t>
            </w:r>
            <w:r>
              <w:rPr>
                <w:rStyle w:val="Carpredefinitoparagrafo2"/>
                <w:rFonts w:ascii="Calibri" w:hAnsi="Calibri"/>
                <w:sz w:val="22"/>
                <w:szCs w:val="22"/>
              </w:rPr>
              <w:t xml:space="preserve"> impiegato nel PPU)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jc w:val="right"/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000000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/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/>
        </w:tc>
        <w:tc>
          <w:tcPr>
            <w:tcW w:w="7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C6.2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Contributi in natura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Contributi in</w:t>
            </w:r>
            <w:r>
              <w:rPr>
                <w:rFonts w:ascii="Calibri" w:hAnsi="Calibri"/>
                <w:sz w:val="22"/>
                <w:szCs w:val="22"/>
              </w:rPr>
              <w:t xml:space="preserve"> natura (specificare):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jc w:val="right"/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000000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/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/>
        </w:tc>
        <w:tc>
          <w:tcPr>
            <w:tcW w:w="7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C6.3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Altro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</w:pPr>
            <w:r>
              <w:rPr>
                <w:rFonts w:ascii="Calibri" w:hAnsi="Calibri"/>
                <w:sz w:val="22"/>
                <w:szCs w:val="22"/>
              </w:rPr>
              <w:t>Altro (specificare)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E5DBD">
            <w:pPr>
              <w:pStyle w:val="Contenutotabella"/>
              <w:jc w:val="right"/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000000">
        <w:tc>
          <w:tcPr>
            <w:tcW w:w="918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</w:tcPr>
          <w:p w:rsidR="00000000" w:rsidRDefault="009E5DBD">
            <w:pPr>
              <w:pStyle w:val="Contenutotabella"/>
              <w:jc w:val="right"/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TOTALE COFINANZIAMENTO 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</w:tcPr>
          <w:p w:rsidR="00000000" w:rsidRDefault="009E5DBD">
            <w:pPr>
              <w:pStyle w:val="Contenutotabella"/>
              <w:jc w:val="right"/>
            </w:pPr>
            <w:r>
              <w:rPr>
                <w:rFonts w:ascii="Calibri" w:eastAsia="Liberation Serif" w:hAnsi="Calibri" w:cs="Liberation Serif"/>
                <w:b/>
                <w:bCs/>
                <w:color w:val="FFFFFF"/>
                <w:sz w:val="22"/>
                <w:szCs w:val="22"/>
              </w:rPr>
              <w:t>€</w:t>
            </w:r>
          </w:p>
        </w:tc>
      </w:tr>
      <w:tr w:rsidR="00000000">
        <w:tc>
          <w:tcPr>
            <w:tcW w:w="918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</w:tcPr>
          <w:p w:rsidR="00000000" w:rsidRDefault="009E5DBD">
            <w:pPr>
              <w:pStyle w:val="Contenutotabella"/>
              <w:jc w:val="right"/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IMPORTO TOTALE DEL PROGETTO 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(A+B+C)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</w:tcPr>
          <w:p w:rsidR="00000000" w:rsidRDefault="009E5DBD">
            <w:pPr>
              <w:pStyle w:val="Contenutotabella"/>
              <w:jc w:val="right"/>
            </w:pPr>
            <w:r>
              <w:rPr>
                <w:rFonts w:ascii="Calibri" w:eastAsia="Liberation Serif" w:hAnsi="Calibri" w:cs="Liberation Serif"/>
                <w:b/>
                <w:bCs/>
                <w:color w:val="FFFFFF"/>
                <w:sz w:val="22"/>
                <w:szCs w:val="22"/>
              </w:rPr>
              <w:t>€</w:t>
            </w:r>
          </w:p>
        </w:tc>
      </w:tr>
    </w:tbl>
    <w:p w:rsidR="00000000" w:rsidRDefault="009E5DBD">
      <w:pPr>
        <w:rPr>
          <w:rFonts w:ascii="Calibri" w:hAnsi="Calibri" w:cs="Calibri"/>
          <w:b/>
          <w:strike/>
          <w:color w:val="365F91"/>
          <w:sz w:val="22"/>
          <w:szCs w:val="22"/>
          <w:shd w:val="clear" w:color="auto" w:fill="FFFF00"/>
        </w:rPr>
      </w:pPr>
    </w:p>
    <w:p w:rsidR="00000000" w:rsidRDefault="009E5DB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Per il riconoscimento dei costi di attuazione del PPU si deve fare riferimento alle voci di spesa previste nel Piano dei conti </w:t>
      </w:r>
      <w:r>
        <w:rPr>
          <w:rStyle w:val="Rimandonotaapidipagina"/>
          <w:rFonts w:ascii="Calibri" w:hAnsi="Calibri"/>
          <w:sz w:val="22"/>
          <w:szCs w:val="22"/>
        </w:rPr>
        <w:footnoteReference w:id="1"/>
      </w:r>
      <w:r>
        <w:rPr>
          <w:rFonts w:ascii="Calibri" w:hAnsi="Calibri"/>
          <w:sz w:val="22"/>
          <w:szCs w:val="22"/>
        </w:rPr>
        <w:t>;</w:t>
      </w:r>
    </w:p>
    <w:p w:rsidR="00000000" w:rsidRDefault="009E5DB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 ciascun PPU presentato, potranno essere riconosciuti i costi sostenuti dal partenariato, sul valore totale del progetto (contributo a fondo perduto + cofinanziamento), nella seguente misura:</w:t>
      </w:r>
    </w:p>
    <w:p w:rsidR="00000000" w:rsidRDefault="009E5DBD">
      <w:pPr>
        <w:jc w:val="both"/>
        <w:rPr>
          <w:rFonts w:ascii="Calibri" w:hAnsi="Calibri"/>
          <w:sz w:val="22"/>
          <w:szCs w:val="22"/>
        </w:rPr>
      </w:pPr>
    </w:p>
    <w:p w:rsidR="00000000" w:rsidRDefault="009E5DBD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almeno il 70% deve essere destinata alla copertura del co</w:t>
      </w:r>
      <w:r>
        <w:rPr>
          <w:rFonts w:ascii="Calibri" w:hAnsi="Calibri"/>
          <w:sz w:val="22"/>
          <w:szCs w:val="22"/>
        </w:rPr>
        <w:t>sto dei lavoratori inseriti;</w:t>
      </w:r>
    </w:p>
    <w:p w:rsidR="00000000" w:rsidRDefault="009E5DBD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non oltre il 30% per gli altri costi.</w:t>
      </w:r>
    </w:p>
    <w:p w:rsidR="00000000" w:rsidRDefault="009E5DBD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Il Piano economico sopra riportato è da considerarsi indicativo nel senso che, nel rispetto dei vincoli stabiliti dal bando, sono ammesse modifiche in sede di rendicontazione finale sulla b</w:t>
      </w:r>
      <w:r>
        <w:rPr>
          <w:rFonts w:ascii="Calibri" w:hAnsi="Calibri"/>
          <w:sz w:val="22"/>
          <w:szCs w:val="22"/>
        </w:rPr>
        <w:t>ase delle spese effettivamente sostenute a seguito dell’attuazione del PPU.</w:t>
      </w:r>
    </w:p>
    <w:p w:rsidR="00000000" w:rsidRDefault="009E5DBD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</w:p>
    <w:p w:rsidR="00000000" w:rsidRDefault="009E5DBD">
      <w:pPr>
        <w:spacing w:line="300" w:lineRule="exact"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hAnsi="Calibri" w:cs="Tahoma"/>
          <w:sz w:val="22"/>
          <w:szCs w:val="22"/>
        </w:rPr>
        <w:t>Data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Firma leggibile del legale rappresentante</w:t>
      </w:r>
    </w:p>
    <w:p w:rsidR="00000000" w:rsidRDefault="009E5DBD">
      <w:pPr>
        <w:spacing w:line="300" w:lineRule="exact"/>
        <w:jc w:val="both"/>
        <w:rPr>
          <w:rFonts w:ascii="Calibri" w:hAnsi="Calibri" w:cs="Tahoma"/>
          <w:b/>
          <w:sz w:val="22"/>
          <w:szCs w:val="22"/>
        </w:rPr>
      </w:pPr>
    </w:p>
    <w:p w:rsidR="00000000" w:rsidRDefault="009E5DBD">
      <w:pPr>
        <w:jc w:val="both"/>
      </w:pPr>
      <w:r>
        <w:rPr>
          <w:rStyle w:val="Carpredefinitoparagrafo2"/>
          <w:rFonts w:ascii="Calibri" w:hAnsi="Calibri" w:cs="Tahoma"/>
          <w:sz w:val="22"/>
          <w:szCs w:val="22"/>
        </w:rPr>
        <w:t xml:space="preserve">___/____/______ </w:t>
      </w:r>
      <w:r>
        <w:rPr>
          <w:rStyle w:val="Carpredefinitoparagrafo2"/>
          <w:rFonts w:ascii="Calibri" w:hAnsi="Calibri" w:cs="Tahoma"/>
          <w:sz w:val="22"/>
          <w:szCs w:val="22"/>
        </w:rPr>
        <w:tab/>
      </w:r>
      <w:r>
        <w:rPr>
          <w:rStyle w:val="Carpredefinitoparagrafo2"/>
          <w:rFonts w:ascii="Calibri" w:hAnsi="Calibri" w:cs="Tahoma"/>
          <w:sz w:val="22"/>
          <w:szCs w:val="22"/>
        </w:rPr>
        <w:tab/>
      </w:r>
      <w:r>
        <w:rPr>
          <w:rStyle w:val="Carpredefinitoparagrafo2"/>
          <w:rFonts w:ascii="Calibri" w:hAnsi="Calibri" w:cs="Tahoma"/>
          <w:sz w:val="22"/>
          <w:szCs w:val="22"/>
        </w:rPr>
        <w:tab/>
      </w:r>
      <w:r>
        <w:rPr>
          <w:rStyle w:val="Carpredefinitoparagrafo2"/>
          <w:rFonts w:ascii="Calibri" w:hAnsi="Calibri" w:cs="Tahoma"/>
          <w:sz w:val="22"/>
          <w:szCs w:val="22"/>
        </w:rPr>
        <w:tab/>
      </w:r>
      <w:r>
        <w:rPr>
          <w:rStyle w:val="Carpredefinitoparagrafo2"/>
          <w:rFonts w:ascii="Calibri" w:hAnsi="Calibri" w:cs="Tahoma"/>
          <w:sz w:val="22"/>
          <w:szCs w:val="22"/>
        </w:rPr>
        <w:tab/>
        <w:t>________________________________________</w:t>
      </w:r>
    </w:p>
    <w:p w:rsidR="00000000" w:rsidRDefault="009E5DBD">
      <w:bookmarkStart w:id="1" w:name="_Hlk163064575"/>
      <w:bookmarkStart w:id="2" w:name="_Hlk163064576"/>
      <w:bookmarkEnd w:id="1"/>
      <w:bookmarkEnd w:id="2"/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47" w:right="1134" w:bottom="739" w:left="794" w:header="284" w:footer="45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5DBD">
      <w:r>
        <w:separator/>
      </w:r>
    </w:p>
  </w:endnote>
  <w:endnote w:type="continuationSeparator" w:id="0">
    <w:p w:rsidR="00000000" w:rsidRDefault="009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E5DBD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E5DBD">
    <w:pPr>
      <w:pStyle w:val="Pidipagina"/>
      <w:tabs>
        <w:tab w:val="right" w:pos="102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E5DBD">
      <w:r>
        <w:separator/>
      </w:r>
    </w:p>
  </w:footnote>
  <w:footnote w:type="continuationSeparator" w:id="0">
    <w:p w:rsidR="00000000" w:rsidRDefault="009E5DBD">
      <w:r>
        <w:continuationSeparator/>
      </w:r>
    </w:p>
  </w:footnote>
  <w:footnote w:id="1">
    <w:p w:rsidR="00000000" w:rsidRDefault="009E5DBD">
      <w:pPr>
        <w:pStyle w:val="Testonotaapidipagina"/>
      </w:pPr>
      <w:r>
        <w:rPr>
          <w:rStyle w:val="Caratterinotaapidipagina"/>
          <w:rFonts w:ascii="Times New Roman" w:hAnsi="Times New Roman"/>
        </w:rPr>
        <w:footnoteRef/>
      </w:r>
      <w:r>
        <w:rPr>
          <w:rStyle w:val="Caratterenotaapidipagina"/>
        </w:rPr>
        <w:tab/>
      </w:r>
      <w:r>
        <w:rPr>
          <w:rStyle w:val="Carpredefinitoparagrafo2"/>
          <w:rFonts w:cs="Segoe UI Light"/>
          <w:sz w:val="18"/>
          <w:szCs w:val="18"/>
        </w:rPr>
        <w:t>Allegato n. 5 alle “Linee guida per la gestione</w:t>
      </w:r>
      <w:r>
        <w:rPr>
          <w:rStyle w:val="Carpredefinitoparagrafo2"/>
          <w:rFonts w:cs="Segoe UI Light"/>
          <w:sz w:val="18"/>
          <w:szCs w:val="18"/>
        </w:rPr>
        <w:t xml:space="preserve"> e il controllo delle operazioni finanziate dal PR FSE+ 2021-2027 della Regione Piemonte” approvate con Determinazione n. 319 del 29/06/2023 e s.m.i.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E5DBD">
    <w:pPr>
      <w:rPr>
        <w:rFonts w:eastAsia="Arial Unicode MS"/>
        <w:b/>
        <w:color w:val="FFFFFF"/>
        <w:sz w:val="18"/>
        <w:szCs w:val="18"/>
      </w:rPr>
    </w:pPr>
  </w:p>
  <w:p w:rsidR="00000000" w:rsidRDefault="009E5D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E5DBD">
    <w:pPr>
      <w:pStyle w:val="Intestazione"/>
    </w:pPr>
  </w:p>
  <w:p w:rsidR="00000000" w:rsidRDefault="009E5DBD">
    <w:pPr>
      <w:pStyle w:val="Intestazione"/>
    </w:pPr>
    <w:r>
      <w:rPr>
        <w:noProof/>
      </w:rPr>
      <w:drawing>
        <wp:inline distT="0" distB="0" distL="0" distR="0">
          <wp:extent cx="6122670" cy="5365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5365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BD"/>
    <w:rsid w:val="009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CEE16464-3714-46F5-9E37-9B1CEEC0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entury Gothic" w:eastAsia="MS Mincho" w:hAnsi="Century Gothic" w:cs="Century Gothic"/>
      <w:color w:val="00000A"/>
      <w:sz w:val="24"/>
      <w:szCs w:val="24"/>
      <w:lang w:eastAsia="zh-CN"/>
    </w:rPr>
  </w:style>
  <w:style w:type="paragraph" w:styleId="Titolo1">
    <w:name w:val="heading 1"/>
    <w:basedOn w:val="Normale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Titolo4">
    <w:name w:val="heading 4"/>
    <w:basedOn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olo8">
    <w:name w:val="heading 8"/>
    <w:basedOn w:val="Normale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Century Gothic" w:eastAsia="MS Mincho" w:hAnsi="Century Gothic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b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Arial" w:eastAsia="SimSun" w:hAnsi="Arial" w:cs="Aria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b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Arial" w:eastAsia="SimSun" w:hAnsi="Arial" w:cs="Aria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Arial" w:eastAsia="SimSun" w:hAnsi="Arial" w:cs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Century Gothic" w:eastAsia="MS Mincho" w:hAnsi="Century Gothic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Arial" w:eastAsia="SimSun" w:hAnsi="Arial" w:cs="Aria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Century Gothic" w:eastAsia="Century Gothic" w:hAnsi="Century Gothic" w:cs="Century Gothic"/>
      <w:sz w:val="24"/>
      <w:szCs w:val="24"/>
    </w:rPr>
  </w:style>
  <w:style w:type="character" w:customStyle="1" w:styleId="PidipaginaCarattere">
    <w:name w:val="Piè di pagina Carattere"/>
    <w:rPr>
      <w:rFonts w:ascii="Century Gothic" w:eastAsia="Century Gothic" w:hAnsi="Century Gothic" w:cs="Century Gothic"/>
      <w:sz w:val="24"/>
      <w:szCs w:val="24"/>
    </w:rPr>
  </w:style>
  <w:style w:type="character" w:customStyle="1" w:styleId="TestofumettoCarattere">
    <w:name w:val="Testo fumetto Carattere"/>
    <w:rPr>
      <w:rFonts w:ascii="Lucida Grande" w:eastAsia="Lucida Grande" w:hAnsi="Lucida Grande" w:cs="Lucida Grande"/>
      <w:sz w:val="18"/>
      <w:szCs w:val="18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umeropagina1">
    <w:name w:val="Numero pagina1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</w:style>
  <w:style w:type="character" w:customStyle="1" w:styleId="Enfasigrassetto1">
    <w:name w:val="Enfasi (grassetto)1"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estonotaapidipaginaCarattere">
    <w:name w:val="Testo nota a piè di pagina Carattere"/>
    <w:rPr>
      <w:rFonts w:ascii="Century Gothic" w:eastAsia="Century Gothic" w:hAnsi="Century Gothic" w:cs="Century Gothic"/>
    </w:rPr>
  </w:style>
  <w:style w:type="character" w:customStyle="1" w:styleId="Caratterenotaapidipagina">
    <w:name w:val="Carattere nota a piè di pagina"/>
    <w:rPr>
      <w:position w:val="6"/>
      <w:sz w:val="13"/>
    </w:rPr>
  </w:style>
  <w:style w:type="character" w:customStyle="1" w:styleId="Richiamoallanotaapidipagina">
    <w:name w:val="Richiamo alla nota a piè di pagina"/>
    <w:rPr>
      <w:position w:val="6"/>
      <w:sz w:val="13"/>
    </w:rPr>
  </w:style>
  <w:style w:type="character" w:customStyle="1" w:styleId="FootnoteCharacters">
    <w:name w:val="Footnote Characters"/>
    <w:rPr>
      <w:position w:val="6"/>
      <w:sz w:val="13"/>
    </w:rPr>
  </w:style>
  <w:style w:type="character" w:styleId="Rimandonotadichiusura">
    <w:name w:val="endnote reference"/>
    <w:rPr>
      <w:position w:val="6"/>
      <w:sz w:val="13"/>
    </w:rPr>
  </w:style>
  <w:style w:type="character" w:customStyle="1" w:styleId="EndnoteCharacters">
    <w:name w:val="Endnote Characters"/>
    <w:rPr>
      <w:position w:val="6"/>
      <w:sz w:val="13"/>
    </w:rPr>
  </w:style>
  <w:style w:type="character" w:customStyle="1" w:styleId="Caratterenotadichiusura">
    <w:name w:val="Carattere nota di chiusura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b/>
      <w:sz w:val="20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sz w:val="20"/>
    </w:rPr>
  </w:style>
  <w:style w:type="character" w:customStyle="1" w:styleId="Caratterinotaapidipagina">
    <w:name w:val="Caratteri nota a piè di pagina"/>
  </w:style>
  <w:style w:type="character" w:customStyle="1" w:styleId="Caratterinotadichiusura">
    <w:name w:val="Caratteri nota di chiusura"/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Wingdings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WWCharLFO2LVL1">
    <w:name w:val="WW_CharLFO2LVL1"/>
    <w:rPr>
      <w:rFonts w:cs="Times New Roman"/>
    </w:rPr>
  </w:style>
  <w:style w:type="character" w:customStyle="1" w:styleId="WWCharLFO3LVL1">
    <w:name w:val="WW_CharLFO3LVL1"/>
    <w:rPr>
      <w:rFonts w:cs="Wingdings"/>
    </w:rPr>
  </w:style>
  <w:style w:type="character" w:styleId="Rimandonotaapidipagina">
    <w:name w:val="footnote reference"/>
    <w:basedOn w:val="Carpredefinitoparagrafo2"/>
    <w:rPr>
      <w:position w:val="6"/>
      <w:sz w:val="13"/>
    </w:rPr>
  </w:style>
  <w:style w:type="character" w:styleId="Numeropagina">
    <w:name w:val="page number"/>
    <w:rPr>
      <w:rFonts w:ascii="Times New Roman" w:hAnsi="Times New Roman" w:cs="Times New Roman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customStyle="1" w:styleId="Normale1">
    <w:name w:val="Normal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fumetto">
    <w:name w:val="Balloon Text"/>
    <w:basedOn w:val="Normale"/>
    <w:rPr>
      <w:rFonts w:ascii="Lucida Grande" w:eastAsia="Lucida Grande" w:hAnsi="Lucida Grande" w:cs="Lucida Grande"/>
      <w:sz w:val="18"/>
      <w:szCs w:val="18"/>
    </w:rPr>
  </w:style>
  <w:style w:type="paragraph" w:customStyle="1" w:styleId="Stile4">
    <w:name w:val="Stile4"/>
    <w:basedOn w:val="Titolo4"/>
    <w:pPr>
      <w:numPr>
        <w:ilvl w:val="0"/>
        <w:numId w:val="0"/>
      </w:numPr>
      <w:spacing w:before="0" w:after="0" w:line="276" w:lineRule="auto"/>
      <w:jc w:val="both"/>
    </w:pPr>
    <w:rPr>
      <w:rFonts w:ascii="Segoe UI Light" w:eastAsia="Segoe UI Light" w:hAnsi="Segoe UI Light" w:cs="Segoe UI Light"/>
      <w:sz w:val="22"/>
      <w:szCs w:val="22"/>
    </w:rPr>
  </w:style>
  <w:style w:type="paragraph" w:styleId="Testonotaapidipagina">
    <w:name w:val="footnote text"/>
    <w:basedOn w:val="Normale"/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abellanormale1">
    <w:name w:val="Tabella normal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Segoe UI Light"/>
    </w:rPr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1177</Words>
  <Characters>6710</Characters>
  <Application>Microsoft Office Word</Application>
  <DocSecurity>4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garau</dc:creator>
  <cp:keywords/>
  <cp:lastModifiedBy>Carla Ruffino</cp:lastModifiedBy>
  <cp:revision>2</cp:revision>
  <cp:lastPrinted>2019-07-05T08:07:00Z</cp:lastPrinted>
  <dcterms:created xsi:type="dcterms:W3CDTF">2025-01-13T08:31:00Z</dcterms:created>
  <dcterms:modified xsi:type="dcterms:W3CDTF">2025-01-13T08:31:00Z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